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110"/>
      </w:tblGrid>
      <w:tr w:rsidR="00AE5CAE" w14:paraId="6D22AA83" w14:textId="77777777" w:rsidTr="00AE5CAE">
        <w:trPr>
          <w:trHeight w:val="397"/>
        </w:trPr>
        <w:tc>
          <w:tcPr>
            <w:tcW w:w="1110" w:type="dxa"/>
            <w:vMerge w:val="restart"/>
          </w:tcPr>
          <w:p w14:paraId="63130E91" w14:textId="77777777" w:rsidR="00AE5CAE" w:rsidRDefault="00AE5CAE" w:rsidP="00AE5CAE">
            <w:pPr>
              <w:spacing w:line="216" w:lineRule="auto"/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</w:tc>
      </w:tr>
      <w:tr w:rsidR="00AE5CAE" w14:paraId="6A6BE2A9" w14:textId="77777777" w:rsidTr="00AE5CAE">
        <w:trPr>
          <w:trHeight w:val="527"/>
        </w:trPr>
        <w:tc>
          <w:tcPr>
            <w:tcW w:w="1110" w:type="dxa"/>
            <w:vMerge/>
          </w:tcPr>
          <w:p w14:paraId="65F45B9F" w14:textId="77777777" w:rsidR="00AE5CAE" w:rsidRDefault="00AE5CAE" w:rsidP="00AE5CAE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Ind w:w="24" w:type="dxa"/>
        <w:tblLayout w:type="fixed"/>
        <w:tblLook w:val="0000" w:firstRow="0" w:lastRow="0" w:firstColumn="0" w:lastColumn="0" w:noHBand="0" w:noVBand="0"/>
      </w:tblPr>
      <w:tblGrid>
        <w:gridCol w:w="4082"/>
        <w:gridCol w:w="1418"/>
        <w:gridCol w:w="4033"/>
      </w:tblGrid>
      <w:tr w:rsidR="00AE5CAE" w14:paraId="4BFD619D" w14:textId="77777777" w:rsidTr="00C751A8">
        <w:trPr>
          <w:gridAfter w:val="1"/>
          <w:wAfter w:w="4033" w:type="dxa"/>
          <w:trHeight w:val="397"/>
        </w:trPr>
        <w:tc>
          <w:tcPr>
            <w:tcW w:w="4082" w:type="dxa"/>
            <w:vMerge w:val="restart"/>
          </w:tcPr>
          <w:p w14:paraId="47E36FEB" w14:textId="77777777" w:rsidR="00AE5CAE" w:rsidRDefault="00AE5CAE" w:rsidP="00C751A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7B49743E" w14:textId="77777777" w:rsidR="00AE5CAE" w:rsidRDefault="00AE5CAE" w:rsidP="00C751A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bidi="ar-SA"/>
              </w:rPr>
              <w:drawing>
                <wp:inline distT="0" distB="0" distL="0" distR="0" wp14:anchorId="3AEA3004" wp14:editId="4540D821">
                  <wp:extent cx="477297" cy="579706"/>
                  <wp:effectExtent l="0" t="0" r="0" b="0"/>
                  <wp:docPr id="2" name="Рисунок 2" descr="C:\Users\Вышлов\Documents\Утв. герб с. Орлино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ышлов\Documents\Утв. герб с. Орлино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33" cy="590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5CAE" w14:paraId="0AC4E1C1" w14:textId="77777777" w:rsidTr="00C751A8">
        <w:trPr>
          <w:gridAfter w:val="1"/>
          <w:wAfter w:w="4033" w:type="dxa"/>
          <w:trHeight w:val="527"/>
        </w:trPr>
        <w:tc>
          <w:tcPr>
            <w:tcW w:w="4082" w:type="dxa"/>
            <w:vMerge/>
          </w:tcPr>
          <w:p w14:paraId="52969DE0" w14:textId="77777777" w:rsidR="00AE5CAE" w:rsidRDefault="00AE5CAE" w:rsidP="00C751A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77336C0B" w14:textId="77777777" w:rsidR="00AE5CAE" w:rsidRDefault="00AE5CAE" w:rsidP="00C751A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CAE" w14:paraId="0B430746" w14:textId="77777777" w:rsidTr="00C751A8">
        <w:trPr>
          <w:trHeight w:val="688"/>
        </w:trPr>
        <w:tc>
          <w:tcPr>
            <w:tcW w:w="9533" w:type="dxa"/>
            <w:gridSpan w:val="3"/>
          </w:tcPr>
          <w:p w14:paraId="3E15510D" w14:textId="77777777" w:rsidR="00AE5CAE" w:rsidRPr="00C277B4" w:rsidRDefault="00AE5CAE" w:rsidP="00C751A8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77B4">
              <w:rPr>
                <w:rFonts w:ascii="Times New Roman" w:hAnsi="Times New Roman" w:cs="Times New Roman"/>
                <w:b/>
              </w:rPr>
              <w:t>Местная администрация Орлиновского муниципального округа</w:t>
            </w:r>
          </w:p>
          <w:p w14:paraId="52D33271" w14:textId="77777777" w:rsidR="00AE5CAE" w:rsidRDefault="00AE5CAE" w:rsidP="00C751A8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C277B4">
              <w:rPr>
                <w:rFonts w:ascii="Times New Roman" w:hAnsi="Times New Roman" w:cs="Times New Roman"/>
                <w:b/>
              </w:rPr>
              <w:t>орода Севастополя</w:t>
            </w:r>
          </w:p>
        </w:tc>
      </w:tr>
      <w:tr w:rsidR="00AE5CAE" w:rsidRPr="00C00A65" w14:paraId="3F3F5135" w14:textId="77777777" w:rsidTr="00C751A8">
        <w:trPr>
          <w:trHeight w:val="498"/>
        </w:trPr>
        <w:tc>
          <w:tcPr>
            <w:tcW w:w="9533" w:type="dxa"/>
            <w:gridSpan w:val="3"/>
            <w:tcBorders>
              <w:bottom w:val="thickThinLargeGap" w:sz="24" w:space="0" w:color="auto"/>
            </w:tcBorders>
          </w:tcPr>
          <w:p w14:paraId="257AC353" w14:textId="77777777" w:rsidR="00AE5CAE" w:rsidRPr="00C277B4" w:rsidRDefault="00AE5CAE" w:rsidP="00C751A8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7B4">
              <w:rPr>
                <w:rFonts w:ascii="Times New Roman" w:hAnsi="Times New Roman" w:cs="Times New Roman"/>
                <w:sz w:val="20"/>
                <w:szCs w:val="20"/>
              </w:rPr>
              <w:t>299805, г.Севастополь, с.Орлиное, ул.Тюкова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Владимира</w:t>
            </w:r>
            <w:r w:rsidRPr="00C277B4">
              <w:rPr>
                <w:rFonts w:ascii="Times New Roman" w:hAnsi="Times New Roman" w:cs="Times New Roman"/>
                <w:sz w:val="20"/>
                <w:szCs w:val="20"/>
              </w:rPr>
              <w:t>, 42, тел/факс (0692) 63-42-80</w:t>
            </w:r>
          </w:p>
          <w:p w14:paraId="71A41826" w14:textId="77777777" w:rsidR="00AE5CAE" w:rsidRPr="00C00A65" w:rsidRDefault="00AE5CAE" w:rsidP="00C751A8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ОГРН 1159204021547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ИНН 9202502063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</w:t>
            </w:r>
            <w:r w:rsidRPr="00C277B4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orlinoe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orlivmo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C00A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0A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C00A6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0B4A2F7" w14:textId="77777777" w:rsidR="007F15EB" w:rsidRDefault="007F15EB" w:rsidP="0095257D">
      <w:pPr>
        <w:widowControl/>
        <w:suppressAutoHyphens/>
        <w:spacing w:line="24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2"/>
          <w:lang w:eastAsia="ar-SA" w:bidi="ar-SA"/>
        </w:rPr>
      </w:pPr>
    </w:p>
    <w:p w14:paraId="51362AAC" w14:textId="09C47477" w:rsidR="0095257D" w:rsidRPr="00E912EA" w:rsidRDefault="0095257D" w:rsidP="0095257D">
      <w:pPr>
        <w:widowControl/>
        <w:suppressAutoHyphens/>
        <w:spacing w:line="24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2"/>
          <w:lang w:eastAsia="ar-SA" w:bidi="ar-SA"/>
        </w:rPr>
      </w:pPr>
      <w:r w:rsidRPr="00E912EA">
        <w:rPr>
          <w:rFonts w:ascii="Times New Roman" w:eastAsia="SimSun" w:hAnsi="Times New Roman" w:cs="Times New Roman"/>
          <w:b/>
          <w:bCs/>
          <w:kern w:val="1"/>
          <w:sz w:val="28"/>
          <w:szCs w:val="22"/>
          <w:lang w:eastAsia="ar-SA" w:bidi="ar-SA"/>
        </w:rPr>
        <w:t>ПОСТАНОВЛЕНИЕ</w:t>
      </w:r>
    </w:p>
    <w:p w14:paraId="260FF0F0" w14:textId="77777777" w:rsidR="0095257D" w:rsidRPr="00E912EA" w:rsidRDefault="0095257D" w:rsidP="0095257D">
      <w:pPr>
        <w:widowControl/>
        <w:suppressAutoHyphens/>
        <w:spacing w:line="24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2"/>
          <w:lang w:eastAsia="ar-SA" w:bidi="ar-SA"/>
        </w:rPr>
      </w:pPr>
      <w:r w:rsidRPr="00E912EA">
        <w:rPr>
          <w:rFonts w:ascii="Times New Roman" w:eastAsia="SimSun" w:hAnsi="Times New Roman" w:cs="Times New Roman"/>
          <w:b/>
          <w:bCs/>
          <w:kern w:val="1"/>
          <w:sz w:val="28"/>
          <w:szCs w:val="22"/>
          <w:lang w:eastAsia="ar-SA" w:bidi="ar-SA"/>
        </w:rPr>
        <w:t>Местной администрации Орлиновского муниципального округа</w:t>
      </w:r>
    </w:p>
    <w:p w14:paraId="4C9AE29B" w14:textId="77777777" w:rsidR="0095257D" w:rsidRDefault="0095257D" w:rsidP="0095257D">
      <w:pPr>
        <w:widowControl/>
        <w:suppressAutoHyphens/>
        <w:spacing w:line="240" w:lineRule="atLeast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2"/>
          <w:lang w:eastAsia="ar-SA" w:bidi="ar-SA"/>
        </w:rPr>
      </w:pPr>
      <w:r w:rsidRPr="00E912EA">
        <w:rPr>
          <w:rFonts w:ascii="Times New Roman" w:eastAsia="SimSun" w:hAnsi="Times New Roman" w:cs="Times New Roman"/>
          <w:b/>
          <w:bCs/>
          <w:kern w:val="1"/>
          <w:sz w:val="28"/>
          <w:szCs w:val="22"/>
          <w:lang w:eastAsia="ar-SA" w:bidi="ar-SA"/>
        </w:rPr>
        <w:t>города Севастополя</w:t>
      </w:r>
    </w:p>
    <w:p w14:paraId="6CF42FB8" w14:textId="77777777" w:rsidR="0095257D" w:rsidRPr="00165129" w:rsidRDefault="0095257D" w:rsidP="0095257D">
      <w:pPr>
        <w:widowControl/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eastAsia="en-US" w:bidi="ar-SA"/>
        </w:rPr>
      </w:pPr>
    </w:p>
    <w:p w14:paraId="6ED796C2" w14:textId="2F431AF1" w:rsidR="0095257D" w:rsidRPr="00E912EA" w:rsidRDefault="0095257D" w:rsidP="0095257D">
      <w:pPr>
        <w:widowControl/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eastAsia="en-US" w:bidi="ar-SA"/>
        </w:rPr>
      </w:pPr>
      <w:r w:rsidRPr="00E912E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№</w:t>
      </w:r>
      <w:r w:rsidR="0042765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="0040748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___</w:t>
      </w:r>
      <w:r w:rsidR="0038524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="0042765B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-ф</w:t>
      </w:r>
    </w:p>
    <w:p w14:paraId="5FBF867D" w14:textId="77777777" w:rsidR="0095257D" w:rsidRPr="00165129" w:rsidRDefault="0095257D" w:rsidP="0095257D">
      <w:pPr>
        <w:tabs>
          <w:tab w:val="left" w:pos="8080"/>
        </w:tabs>
        <w:ind w:left="101" w:right="-994"/>
        <w:jc w:val="both"/>
        <w:outlineLvl w:val="0"/>
        <w:rPr>
          <w:rFonts w:ascii="Times New Roman" w:eastAsia="Times New Roman" w:hAnsi="Times New Roman" w:cs="Times New Roman"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-2"/>
          <w:lang w:eastAsia="en-US" w:bidi="ar-SA"/>
        </w:rPr>
        <w:t xml:space="preserve">  </w:t>
      </w:r>
    </w:p>
    <w:p w14:paraId="337A3A3C" w14:textId="2ECC4DFE" w:rsidR="0095257D" w:rsidRPr="00C625F0" w:rsidRDefault="0040748D" w:rsidP="00C625F0">
      <w:pPr>
        <w:spacing w:line="240" w:lineRule="atLeast"/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en-US" w:bidi="ar-SA"/>
        </w:rPr>
        <w:t>_________</w:t>
      </w:r>
      <w:r w:rsidR="004F09B2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en-US" w:bidi="ar-SA"/>
        </w:rPr>
        <w:t xml:space="preserve"> </w:t>
      </w:r>
      <w:r w:rsidR="0095257D" w:rsidRPr="00E912EA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en-US" w:bidi="ar-SA"/>
        </w:rPr>
        <w:t>20</w:t>
      </w:r>
      <w:r w:rsidR="0040455E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en-US" w:bidi="ar-SA"/>
        </w:rPr>
        <w:t>2</w:t>
      </w:r>
      <w:r w:rsidR="00F76D30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eastAsia="en-US" w:bidi="ar-SA"/>
        </w:rPr>
        <w:t>4</w:t>
      </w:r>
      <w:r w:rsidR="0095257D" w:rsidRPr="00E912E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95257D" w:rsidRPr="00E912EA">
        <w:rPr>
          <w:rFonts w:ascii="Times New Roman" w:eastAsia="Times New Roman" w:hAnsi="Times New Roman" w:cs="Times New Roman"/>
          <w:bCs/>
          <w:color w:val="auto"/>
          <w:spacing w:val="-18"/>
          <w:sz w:val="28"/>
          <w:szCs w:val="28"/>
          <w:lang w:eastAsia="en-US" w:bidi="ar-SA"/>
        </w:rPr>
        <w:t>г.                                                                                                        с.</w:t>
      </w:r>
      <w:r w:rsidR="00776A23">
        <w:rPr>
          <w:rFonts w:ascii="Times New Roman" w:eastAsia="Times New Roman" w:hAnsi="Times New Roman" w:cs="Times New Roman"/>
          <w:bCs/>
          <w:color w:val="auto"/>
          <w:spacing w:val="-18"/>
          <w:sz w:val="28"/>
          <w:szCs w:val="28"/>
          <w:lang w:eastAsia="en-US" w:bidi="ar-SA"/>
        </w:rPr>
        <w:t xml:space="preserve"> </w:t>
      </w:r>
      <w:r w:rsidR="0095257D" w:rsidRPr="00E912EA">
        <w:rPr>
          <w:rFonts w:ascii="Times New Roman" w:eastAsia="Times New Roman" w:hAnsi="Times New Roman" w:cs="Times New Roman"/>
          <w:bCs/>
          <w:color w:val="auto"/>
          <w:spacing w:val="-18"/>
          <w:sz w:val="28"/>
          <w:szCs w:val="28"/>
          <w:lang w:eastAsia="en-US" w:bidi="ar-SA"/>
        </w:rPr>
        <w:t xml:space="preserve">Орлиное                               </w:t>
      </w:r>
    </w:p>
    <w:p w14:paraId="7318CD4F" w14:textId="77777777" w:rsidR="0095257D" w:rsidRPr="00165129" w:rsidRDefault="0095257D" w:rsidP="0095257D">
      <w:pPr>
        <w:pStyle w:val="20"/>
        <w:shd w:val="clear" w:color="auto" w:fill="auto"/>
        <w:spacing w:before="0" w:after="0" w:line="240" w:lineRule="atLeast"/>
        <w:rPr>
          <w:sz w:val="16"/>
          <w:szCs w:val="16"/>
        </w:rPr>
      </w:pPr>
    </w:p>
    <w:p w14:paraId="4485FA2F" w14:textId="0C99250E" w:rsidR="0095257D" w:rsidRDefault="00AC7405" w:rsidP="00C625F0">
      <w:pPr>
        <w:pStyle w:val="20"/>
        <w:shd w:val="clear" w:color="auto" w:fill="auto"/>
        <w:spacing w:before="0" w:after="0" w:line="240" w:lineRule="atLeast"/>
        <w:rPr>
          <w:b/>
          <w:i/>
          <w:iCs/>
          <w:sz w:val="24"/>
          <w:szCs w:val="24"/>
        </w:rPr>
      </w:pPr>
      <w:r w:rsidRPr="00691183">
        <w:rPr>
          <w:b/>
          <w:i/>
          <w:iCs/>
          <w:sz w:val="24"/>
          <w:szCs w:val="24"/>
        </w:rPr>
        <w:t xml:space="preserve">Об утверждении Порядка </w:t>
      </w:r>
      <w:r w:rsidR="00F76D30" w:rsidRPr="00691183">
        <w:rPr>
          <w:b/>
          <w:i/>
          <w:iCs/>
          <w:sz w:val="24"/>
          <w:szCs w:val="24"/>
        </w:rPr>
        <w:t xml:space="preserve">разработки прогноза социально-экономического развития </w:t>
      </w:r>
      <w:r w:rsidRPr="00691183">
        <w:rPr>
          <w:b/>
          <w:i/>
          <w:iCs/>
          <w:sz w:val="24"/>
          <w:szCs w:val="24"/>
        </w:rPr>
        <w:t xml:space="preserve">внутригородского муниципального образования города Севастополя </w:t>
      </w:r>
      <w:r w:rsidR="0095257D" w:rsidRPr="00691183">
        <w:rPr>
          <w:b/>
          <w:i/>
          <w:iCs/>
          <w:sz w:val="24"/>
          <w:szCs w:val="24"/>
        </w:rPr>
        <w:t>Орлиновск</w:t>
      </w:r>
      <w:r w:rsidR="00190D94" w:rsidRPr="00691183">
        <w:rPr>
          <w:b/>
          <w:i/>
          <w:iCs/>
          <w:sz w:val="24"/>
          <w:szCs w:val="24"/>
        </w:rPr>
        <w:t xml:space="preserve">ий муниципальный округ на </w:t>
      </w:r>
      <w:r w:rsidR="00F76D30" w:rsidRPr="00691183">
        <w:rPr>
          <w:b/>
          <w:i/>
          <w:iCs/>
          <w:sz w:val="24"/>
          <w:szCs w:val="24"/>
        </w:rPr>
        <w:t>очередной финансовый год и плановый период</w:t>
      </w:r>
    </w:p>
    <w:p w14:paraId="6A2F4A13" w14:textId="77777777" w:rsidR="00C625F0" w:rsidRPr="00C625F0" w:rsidRDefault="00C625F0" w:rsidP="00C625F0">
      <w:pPr>
        <w:pStyle w:val="20"/>
        <w:shd w:val="clear" w:color="auto" w:fill="auto"/>
        <w:spacing w:before="0" w:after="0" w:line="240" w:lineRule="atLeast"/>
        <w:rPr>
          <w:b/>
          <w:i/>
          <w:iCs/>
          <w:sz w:val="24"/>
          <w:szCs w:val="24"/>
        </w:rPr>
      </w:pPr>
    </w:p>
    <w:p w14:paraId="62DBB723" w14:textId="389256AF" w:rsidR="000A1381" w:rsidRPr="00655B5F" w:rsidRDefault="00AC7405" w:rsidP="00C625F0">
      <w:pPr>
        <w:pStyle w:val="20"/>
        <w:shd w:val="clear" w:color="auto" w:fill="auto"/>
        <w:spacing w:before="0" w:after="0"/>
        <w:ind w:firstLine="760"/>
        <w:rPr>
          <w:sz w:val="28"/>
          <w:szCs w:val="28"/>
        </w:rPr>
      </w:pPr>
      <w:r w:rsidRPr="00655B5F">
        <w:rPr>
          <w:sz w:val="28"/>
          <w:szCs w:val="28"/>
        </w:rPr>
        <w:t>В соответствии со стать</w:t>
      </w:r>
      <w:r w:rsidR="00F76D30" w:rsidRPr="00655B5F">
        <w:rPr>
          <w:sz w:val="28"/>
          <w:szCs w:val="28"/>
        </w:rPr>
        <w:t>ей</w:t>
      </w:r>
      <w:r w:rsidRPr="00655B5F">
        <w:rPr>
          <w:sz w:val="28"/>
          <w:szCs w:val="28"/>
        </w:rPr>
        <w:t xml:space="preserve"> </w:t>
      </w:r>
      <w:r w:rsidR="00F76D30" w:rsidRPr="00655B5F">
        <w:rPr>
          <w:sz w:val="28"/>
          <w:szCs w:val="28"/>
        </w:rPr>
        <w:t>173</w:t>
      </w:r>
      <w:r w:rsidRPr="00655B5F">
        <w:rPr>
          <w:sz w:val="28"/>
          <w:szCs w:val="28"/>
        </w:rPr>
        <w:t xml:space="preserve"> Бюджетного кодекса Российской Федерации, Законом города Севастополя от 30 декабря 2014 г. № 102-ЗС «О местном самоуправлении в городе Севастополе», </w:t>
      </w:r>
      <w:r w:rsidR="00F76D30" w:rsidRPr="00655B5F">
        <w:rPr>
          <w:color w:val="1F1F1F"/>
          <w:w w:val="105"/>
          <w:sz w:val="28"/>
          <w:szCs w:val="28"/>
        </w:rPr>
        <w:t>постановлением</w:t>
      </w:r>
      <w:r w:rsidR="00F76D30" w:rsidRPr="00655B5F">
        <w:rPr>
          <w:color w:val="1F1F1F"/>
          <w:spacing w:val="30"/>
          <w:w w:val="105"/>
          <w:sz w:val="28"/>
          <w:szCs w:val="28"/>
        </w:rPr>
        <w:t xml:space="preserve"> </w:t>
      </w:r>
      <w:r w:rsidR="00F76D30" w:rsidRPr="00655B5F">
        <w:rPr>
          <w:color w:val="1F1F1F"/>
          <w:w w:val="105"/>
          <w:sz w:val="28"/>
          <w:szCs w:val="28"/>
        </w:rPr>
        <w:t>Правительства</w:t>
      </w:r>
      <w:r w:rsidR="00F76D30" w:rsidRPr="00655B5F">
        <w:rPr>
          <w:color w:val="1F1F1F"/>
          <w:spacing w:val="44"/>
          <w:w w:val="105"/>
          <w:sz w:val="28"/>
          <w:szCs w:val="28"/>
        </w:rPr>
        <w:t xml:space="preserve"> </w:t>
      </w:r>
      <w:r w:rsidR="00F76D30" w:rsidRPr="00655B5F">
        <w:rPr>
          <w:color w:val="1F1F1F"/>
          <w:w w:val="105"/>
          <w:sz w:val="28"/>
          <w:szCs w:val="28"/>
        </w:rPr>
        <w:t>Севастополя</w:t>
      </w:r>
      <w:r w:rsidR="00F76D30" w:rsidRPr="00655B5F">
        <w:rPr>
          <w:color w:val="1F1F1F"/>
          <w:spacing w:val="27"/>
          <w:w w:val="105"/>
          <w:sz w:val="28"/>
          <w:szCs w:val="28"/>
        </w:rPr>
        <w:t xml:space="preserve"> </w:t>
      </w:r>
      <w:r w:rsidR="00F76D30" w:rsidRPr="00655B5F">
        <w:rPr>
          <w:color w:val="1F1F1F"/>
          <w:w w:val="105"/>
          <w:sz w:val="28"/>
          <w:szCs w:val="28"/>
        </w:rPr>
        <w:t>от</w:t>
      </w:r>
      <w:r w:rsidR="00F76D30" w:rsidRPr="00655B5F">
        <w:rPr>
          <w:color w:val="1F1F1F"/>
          <w:spacing w:val="4"/>
          <w:w w:val="105"/>
          <w:sz w:val="28"/>
          <w:szCs w:val="28"/>
        </w:rPr>
        <w:t xml:space="preserve"> </w:t>
      </w:r>
      <w:r w:rsidR="00F76D30" w:rsidRPr="00655B5F">
        <w:rPr>
          <w:color w:val="1F1F1F"/>
          <w:w w:val="105"/>
          <w:sz w:val="28"/>
          <w:szCs w:val="28"/>
        </w:rPr>
        <w:t>25.05.2</w:t>
      </w:r>
      <w:r w:rsidR="00F76D30" w:rsidRPr="00655B5F">
        <w:rPr>
          <w:color w:val="1F1F1F"/>
          <w:spacing w:val="16"/>
          <w:w w:val="105"/>
          <w:sz w:val="28"/>
          <w:szCs w:val="28"/>
        </w:rPr>
        <w:t>0</w:t>
      </w:r>
      <w:r w:rsidR="00F76D30" w:rsidRPr="00655B5F">
        <w:rPr>
          <w:color w:val="1F1F1F"/>
          <w:spacing w:val="-44"/>
          <w:w w:val="105"/>
          <w:sz w:val="28"/>
          <w:szCs w:val="28"/>
        </w:rPr>
        <w:t>1</w:t>
      </w:r>
      <w:r w:rsidR="00F76D30" w:rsidRPr="00655B5F">
        <w:rPr>
          <w:color w:val="1F1F1F"/>
          <w:w w:val="105"/>
          <w:sz w:val="28"/>
          <w:szCs w:val="28"/>
        </w:rPr>
        <w:t>5</w:t>
      </w:r>
      <w:r w:rsidR="00F76D30" w:rsidRPr="00655B5F">
        <w:rPr>
          <w:color w:val="1F1F1F"/>
          <w:spacing w:val="54"/>
          <w:w w:val="105"/>
          <w:sz w:val="28"/>
          <w:szCs w:val="28"/>
        </w:rPr>
        <w:t xml:space="preserve"> </w:t>
      </w:r>
      <w:r w:rsidR="00F76D30" w:rsidRPr="00655B5F">
        <w:rPr>
          <w:color w:val="1F1F1F"/>
          <w:w w:val="105"/>
          <w:sz w:val="28"/>
          <w:szCs w:val="28"/>
        </w:rPr>
        <w:t>№</w:t>
      </w:r>
      <w:r w:rsidR="00F76D30" w:rsidRPr="00655B5F">
        <w:rPr>
          <w:color w:val="1F1F1F"/>
          <w:spacing w:val="5"/>
          <w:w w:val="105"/>
          <w:sz w:val="28"/>
          <w:szCs w:val="28"/>
        </w:rPr>
        <w:t xml:space="preserve"> </w:t>
      </w:r>
      <w:r w:rsidR="00F76D30" w:rsidRPr="00655B5F">
        <w:rPr>
          <w:color w:val="1F1F1F"/>
          <w:w w:val="105"/>
          <w:sz w:val="28"/>
          <w:szCs w:val="28"/>
        </w:rPr>
        <w:t>437-ПП</w:t>
      </w:r>
      <w:r w:rsidR="00F76D30" w:rsidRPr="00655B5F">
        <w:rPr>
          <w:color w:val="1F1F1F"/>
          <w:spacing w:val="27"/>
          <w:w w:val="105"/>
          <w:sz w:val="28"/>
          <w:szCs w:val="28"/>
        </w:rPr>
        <w:t xml:space="preserve"> </w:t>
      </w:r>
      <w:r w:rsidR="00F76D30" w:rsidRPr="00655B5F">
        <w:rPr>
          <w:color w:val="1F1F1F"/>
          <w:w w:val="105"/>
          <w:sz w:val="28"/>
          <w:szCs w:val="28"/>
        </w:rPr>
        <w:t>«О</w:t>
      </w:r>
      <w:r w:rsidR="00F76D30" w:rsidRPr="00655B5F">
        <w:rPr>
          <w:color w:val="1F1F1F"/>
          <w:spacing w:val="9"/>
          <w:w w:val="105"/>
          <w:sz w:val="28"/>
          <w:szCs w:val="28"/>
        </w:rPr>
        <w:t xml:space="preserve"> </w:t>
      </w:r>
      <w:r w:rsidR="00F76D30" w:rsidRPr="00655B5F">
        <w:rPr>
          <w:color w:val="1F1F1F"/>
          <w:w w:val="105"/>
          <w:sz w:val="28"/>
          <w:szCs w:val="28"/>
        </w:rPr>
        <w:t>порядке</w:t>
      </w:r>
      <w:r w:rsidR="00F76D30" w:rsidRPr="00655B5F">
        <w:rPr>
          <w:color w:val="1F1F1F"/>
          <w:w w:val="106"/>
          <w:sz w:val="28"/>
          <w:szCs w:val="28"/>
        </w:rPr>
        <w:t xml:space="preserve"> </w:t>
      </w:r>
      <w:r w:rsidR="00F76D30" w:rsidRPr="00655B5F">
        <w:rPr>
          <w:color w:val="1F1F1F"/>
          <w:w w:val="105"/>
          <w:sz w:val="28"/>
          <w:szCs w:val="28"/>
        </w:rPr>
        <w:t>разработки</w:t>
      </w:r>
      <w:r w:rsidR="00F76D30" w:rsidRPr="00655B5F">
        <w:rPr>
          <w:color w:val="1F1F1F"/>
          <w:spacing w:val="13"/>
          <w:w w:val="105"/>
          <w:sz w:val="28"/>
          <w:szCs w:val="28"/>
        </w:rPr>
        <w:t xml:space="preserve"> </w:t>
      </w:r>
      <w:r w:rsidR="00F76D30" w:rsidRPr="00655B5F">
        <w:rPr>
          <w:color w:val="1F1F1F"/>
          <w:w w:val="105"/>
          <w:sz w:val="28"/>
          <w:szCs w:val="28"/>
        </w:rPr>
        <w:t>прогноза</w:t>
      </w:r>
      <w:r w:rsidR="00F76D30" w:rsidRPr="00655B5F">
        <w:rPr>
          <w:color w:val="1F1F1F"/>
          <w:spacing w:val="18"/>
          <w:w w:val="105"/>
          <w:sz w:val="28"/>
          <w:szCs w:val="28"/>
        </w:rPr>
        <w:t xml:space="preserve"> </w:t>
      </w:r>
      <w:r w:rsidR="00F76D30" w:rsidRPr="00655B5F">
        <w:rPr>
          <w:color w:val="1F1F1F"/>
          <w:w w:val="105"/>
          <w:sz w:val="28"/>
          <w:szCs w:val="28"/>
        </w:rPr>
        <w:t>социально-экономического</w:t>
      </w:r>
      <w:r w:rsidR="00F76D30" w:rsidRPr="00655B5F">
        <w:rPr>
          <w:color w:val="1F1F1F"/>
          <w:spacing w:val="50"/>
          <w:w w:val="105"/>
          <w:sz w:val="28"/>
          <w:szCs w:val="28"/>
        </w:rPr>
        <w:t xml:space="preserve"> </w:t>
      </w:r>
      <w:r w:rsidR="00F76D30" w:rsidRPr="00655B5F">
        <w:rPr>
          <w:color w:val="1F1F1F"/>
          <w:w w:val="105"/>
          <w:sz w:val="28"/>
          <w:szCs w:val="28"/>
        </w:rPr>
        <w:t>развития</w:t>
      </w:r>
      <w:r w:rsidR="00F76D30" w:rsidRPr="00655B5F">
        <w:rPr>
          <w:color w:val="1F1F1F"/>
          <w:spacing w:val="19"/>
          <w:w w:val="105"/>
          <w:sz w:val="28"/>
          <w:szCs w:val="28"/>
        </w:rPr>
        <w:t xml:space="preserve"> </w:t>
      </w:r>
      <w:r w:rsidR="00F76D30" w:rsidRPr="00655B5F">
        <w:rPr>
          <w:color w:val="1F1F1F"/>
          <w:w w:val="105"/>
          <w:sz w:val="28"/>
          <w:szCs w:val="28"/>
        </w:rPr>
        <w:t>города</w:t>
      </w:r>
      <w:r w:rsidR="00F76D30" w:rsidRPr="00655B5F">
        <w:rPr>
          <w:color w:val="1F1F1F"/>
          <w:spacing w:val="22"/>
          <w:w w:val="105"/>
          <w:sz w:val="28"/>
          <w:szCs w:val="28"/>
        </w:rPr>
        <w:t xml:space="preserve"> </w:t>
      </w:r>
      <w:r w:rsidR="00F76D30" w:rsidRPr="00655B5F">
        <w:rPr>
          <w:color w:val="1F1F1F"/>
          <w:w w:val="105"/>
          <w:sz w:val="28"/>
          <w:szCs w:val="28"/>
        </w:rPr>
        <w:t xml:space="preserve">Севастополя», </w:t>
      </w:r>
      <w:r w:rsidRPr="00655B5F">
        <w:rPr>
          <w:sz w:val="28"/>
          <w:szCs w:val="28"/>
        </w:rPr>
        <w:t xml:space="preserve">Уставом внутригородского муниципального образования города Севастополя </w:t>
      </w:r>
      <w:r w:rsidR="0095257D" w:rsidRPr="00655B5F">
        <w:rPr>
          <w:sz w:val="28"/>
          <w:szCs w:val="28"/>
        </w:rPr>
        <w:t>Орлиновск</w:t>
      </w:r>
      <w:r w:rsidRPr="00655B5F">
        <w:rPr>
          <w:sz w:val="28"/>
          <w:szCs w:val="28"/>
        </w:rPr>
        <w:t>ий муниципальный округ</w:t>
      </w:r>
      <w:r w:rsidR="00B53FB4" w:rsidRPr="00655B5F">
        <w:rPr>
          <w:sz w:val="28"/>
          <w:szCs w:val="28"/>
        </w:rPr>
        <w:t>,</w:t>
      </w:r>
      <w:r w:rsidR="005E2B26" w:rsidRPr="00655B5F">
        <w:rPr>
          <w:sz w:val="28"/>
          <w:szCs w:val="28"/>
        </w:rPr>
        <w:t xml:space="preserve"> </w:t>
      </w:r>
      <w:r w:rsidR="00D0548C" w:rsidRPr="00655B5F">
        <w:rPr>
          <w:sz w:val="28"/>
          <w:szCs w:val="28"/>
        </w:rPr>
        <w:t>принятым</w:t>
      </w:r>
      <w:r w:rsidR="005E2B26" w:rsidRPr="00655B5F">
        <w:rPr>
          <w:sz w:val="28"/>
          <w:szCs w:val="28"/>
        </w:rPr>
        <w:t xml:space="preserve"> решением Совета </w:t>
      </w:r>
      <w:r w:rsidR="00A216E1" w:rsidRPr="00655B5F">
        <w:rPr>
          <w:sz w:val="28"/>
          <w:szCs w:val="28"/>
        </w:rPr>
        <w:t>Орлинов</w:t>
      </w:r>
      <w:r w:rsidR="005E2B26" w:rsidRPr="00655B5F">
        <w:rPr>
          <w:sz w:val="28"/>
          <w:szCs w:val="28"/>
        </w:rPr>
        <w:t xml:space="preserve">ского муниципального округа </w:t>
      </w:r>
      <w:r w:rsidR="009542C8" w:rsidRPr="00655B5F">
        <w:rPr>
          <w:sz w:val="28"/>
          <w:szCs w:val="28"/>
        </w:rPr>
        <w:t>от 19.02.2021 № 13/208</w:t>
      </w:r>
      <w:r w:rsidRPr="00655B5F">
        <w:rPr>
          <w:sz w:val="28"/>
          <w:szCs w:val="28"/>
        </w:rPr>
        <w:t>, Положени</w:t>
      </w:r>
      <w:r w:rsidR="00CE493E" w:rsidRPr="00655B5F">
        <w:rPr>
          <w:sz w:val="28"/>
          <w:szCs w:val="28"/>
        </w:rPr>
        <w:t>ем</w:t>
      </w:r>
      <w:r w:rsidRPr="00655B5F">
        <w:rPr>
          <w:sz w:val="28"/>
          <w:szCs w:val="28"/>
        </w:rPr>
        <w:t xml:space="preserve"> о бюджетном процессе во внутригородском муниципальном образовании города Севастополя </w:t>
      </w:r>
      <w:r w:rsidR="0095257D" w:rsidRPr="00655B5F">
        <w:rPr>
          <w:sz w:val="28"/>
          <w:szCs w:val="28"/>
        </w:rPr>
        <w:t>Орлиновск</w:t>
      </w:r>
      <w:r w:rsidRPr="00655B5F">
        <w:rPr>
          <w:sz w:val="28"/>
          <w:szCs w:val="28"/>
        </w:rPr>
        <w:t xml:space="preserve">ий муниципальный округ, утвержденного решением Совета </w:t>
      </w:r>
      <w:r w:rsidR="0095257D" w:rsidRPr="00655B5F">
        <w:rPr>
          <w:sz w:val="28"/>
          <w:szCs w:val="28"/>
        </w:rPr>
        <w:t>Орлиновск</w:t>
      </w:r>
      <w:r w:rsidRPr="00655B5F">
        <w:rPr>
          <w:sz w:val="28"/>
          <w:szCs w:val="28"/>
        </w:rPr>
        <w:t xml:space="preserve">ого муниципального округа от </w:t>
      </w:r>
      <w:r w:rsidR="00C33C34" w:rsidRPr="00655B5F">
        <w:rPr>
          <w:sz w:val="28"/>
          <w:szCs w:val="28"/>
        </w:rPr>
        <w:t>27</w:t>
      </w:r>
      <w:r w:rsidRPr="00655B5F">
        <w:rPr>
          <w:sz w:val="28"/>
          <w:szCs w:val="28"/>
        </w:rPr>
        <w:t xml:space="preserve"> </w:t>
      </w:r>
      <w:r w:rsidR="00C33C34" w:rsidRPr="00655B5F">
        <w:rPr>
          <w:sz w:val="28"/>
          <w:szCs w:val="28"/>
        </w:rPr>
        <w:t>апреля</w:t>
      </w:r>
      <w:r w:rsidRPr="00655B5F">
        <w:rPr>
          <w:sz w:val="28"/>
          <w:szCs w:val="28"/>
        </w:rPr>
        <w:t xml:space="preserve"> 201</w:t>
      </w:r>
      <w:r w:rsidR="00C33C34" w:rsidRPr="00655B5F">
        <w:rPr>
          <w:sz w:val="28"/>
          <w:szCs w:val="28"/>
        </w:rPr>
        <w:t>8</w:t>
      </w:r>
      <w:r w:rsidRPr="00655B5F">
        <w:rPr>
          <w:sz w:val="28"/>
          <w:szCs w:val="28"/>
        </w:rPr>
        <w:t xml:space="preserve"> г. № </w:t>
      </w:r>
      <w:r w:rsidR="00C33C34" w:rsidRPr="00655B5F">
        <w:rPr>
          <w:sz w:val="28"/>
          <w:szCs w:val="28"/>
        </w:rPr>
        <w:t>5/8</w:t>
      </w:r>
      <w:r w:rsidR="00097266" w:rsidRPr="00655B5F">
        <w:rPr>
          <w:sz w:val="28"/>
          <w:szCs w:val="28"/>
        </w:rPr>
        <w:t>0</w:t>
      </w:r>
      <w:r w:rsidR="00C625F0" w:rsidRPr="00655B5F">
        <w:rPr>
          <w:sz w:val="28"/>
          <w:szCs w:val="28"/>
        </w:rPr>
        <w:t xml:space="preserve">, </w:t>
      </w:r>
      <w:r w:rsidRPr="00655B5F">
        <w:rPr>
          <w:sz w:val="28"/>
          <w:szCs w:val="28"/>
        </w:rPr>
        <w:t xml:space="preserve">местная администрация </w:t>
      </w:r>
      <w:r w:rsidR="0095257D" w:rsidRPr="00655B5F">
        <w:rPr>
          <w:sz w:val="28"/>
          <w:szCs w:val="28"/>
        </w:rPr>
        <w:t>Орлиновского</w:t>
      </w:r>
      <w:r w:rsidRPr="00655B5F">
        <w:rPr>
          <w:sz w:val="28"/>
          <w:szCs w:val="28"/>
        </w:rPr>
        <w:t xml:space="preserve"> муниципальн</w:t>
      </w:r>
      <w:r w:rsidR="0095257D" w:rsidRPr="00655B5F">
        <w:rPr>
          <w:sz w:val="28"/>
          <w:szCs w:val="28"/>
        </w:rPr>
        <w:t>ого</w:t>
      </w:r>
      <w:r w:rsidRPr="00655B5F">
        <w:rPr>
          <w:sz w:val="28"/>
          <w:szCs w:val="28"/>
        </w:rPr>
        <w:t xml:space="preserve"> округ</w:t>
      </w:r>
      <w:r w:rsidR="0095257D" w:rsidRPr="00655B5F">
        <w:rPr>
          <w:sz w:val="28"/>
          <w:szCs w:val="28"/>
        </w:rPr>
        <w:t>а</w:t>
      </w:r>
    </w:p>
    <w:p w14:paraId="220DA04B" w14:textId="77777777" w:rsidR="000A1381" w:rsidRPr="00655B5F" w:rsidRDefault="00AC7405" w:rsidP="00C625F0">
      <w:pPr>
        <w:pStyle w:val="20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655B5F">
        <w:rPr>
          <w:sz w:val="28"/>
          <w:szCs w:val="28"/>
        </w:rPr>
        <w:t>ПОСТАНОВЛЯЕТ:</w:t>
      </w:r>
    </w:p>
    <w:p w14:paraId="7FCB2A45" w14:textId="24E43623" w:rsidR="000A1381" w:rsidRPr="00655B5F" w:rsidRDefault="00AC7405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0"/>
        <w:ind w:firstLine="760"/>
        <w:rPr>
          <w:sz w:val="28"/>
          <w:szCs w:val="28"/>
        </w:rPr>
      </w:pPr>
      <w:r w:rsidRPr="00655B5F">
        <w:rPr>
          <w:sz w:val="28"/>
          <w:szCs w:val="28"/>
        </w:rPr>
        <w:t xml:space="preserve">Утвердить Порядок </w:t>
      </w:r>
      <w:r w:rsidR="00C65C10" w:rsidRPr="00655B5F">
        <w:rPr>
          <w:sz w:val="28"/>
          <w:szCs w:val="28"/>
        </w:rPr>
        <w:t>разработки</w:t>
      </w:r>
      <w:r w:rsidRPr="00655B5F">
        <w:rPr>
          <w:sz w:val="28"/>
          <w:szCs w:val="28"/>
        </w:rPr>
        <w:t xml:space="preserve"> </w:t>
      </w:r>
      <w:r w:rsidR="00C65C10" w:rsidRPr="00655B5F">
        <w:rPr>
          <w:color w:val="1F1F1F"/>
          <w:w w:val="110"/>
          <w:sz w:val="28"/>
          <w:szCs w:val="28"/>
        </w:rPr>
        <w:t>прогноза</w:t>
      </w:r>
      <w:r w:rsidR="00C65C10" w:rsidRPr="00655B5F">
        <w:rPr>
          <w:color w:val="1F1F1F"/>
          <w:spacing w:val="-33"/>
          <w:w w:val="110"/>
          <w:sz w:val="28"/>
          <w:szCs w:val="28"/>
        </w:rPr>
        <w:t xml:space="preserve"> </w:t>
      </w:r>
      <w:r w:rsidR="00C65C10" w:rsidRPr="00655B5F">
        <w:rPr>
          <w:color w:val="1F1F1F"/>
          <w:w w:val="110"/>
          <w:sz w:val="28"/>
          <w:szCs w:val="28"/>
        </w:rPr>
        <w:t>социально-экономического</w:t>
      </w:r>
      <w:r w:rsidR="00C65C10" w:rsidRPr="00655B5F">
        <w:rPr>
          <w:color w:val="1F1F1F"/>
          <w:spacing w:val="-13"/>
          <w:w w:val="110"/>
          <w:sz w:val="28"/>
          <w:szCs w:val="28"/>
        </w:rPr>
        <w:t xml:space="preserve"> </w:t>
      </w:r>
      <w:r w:rsidR="00C65C10" w:rsidRPr="00655B5F">
        <w:rPr>
          <w:color w:val="1F1F1F"/>
          <w:w w:val="110"/>
          <w:sz w:val="28"/>
          <w:szCs w:val="28"/>
        </w:rPr>
        <w:t>развития</w:t>
      </w:r>
      <w:r w:rsidR="00C65C10" w:rsidRPr="00655B5F">
        <w:rPr>
          <w:color w:val="1F1F1F"/>
          <w:w w:val="106"/>
          <w:sz w:val="28"/>
          <w:szCs w:val="28"/>
        </w:rPr>
        <w:t xml:space="preserve"> </w:t>
      </w:r>
      <w:r w:rsidRPr="00655B5F">
        <w:rPr>
          <w:sz w:val="28"/>
          <w:szCs w:val="28"/>
        </w:rPr>
        <w:t xml:space="preserve">внутригородского муниципального образования города Севастополя </w:t>
      </w:r>
      <w:r w:rsidR="0095257D" w:rsidRPr="00655B5F">
        <w:rPr>
          <w:sz w:val="28"/>
          <w:szCs w:val="28"/>
        </w:rPr>
        <w:t>Орлиновск</w:t>
      </w:r>
      <w:r w:rsidR="00190D94" w:rsidRPr="00655B5F">
        <w:rPr>
          <w:sz w:val="28"/>
          <w:szCs w:val="28"/>
        </w:rPr>
        <w:t xml:space="preserve">ий муниципальный округ на </w:t>
      </w:r>
      <w:r w:rsidR="00C65C10" w:rsidRPr="00655B5F">
        <w:rPr>
          <w:sz w:val="28"/>
          <w:szCs w:val="28"/>
        </w:rPr>
        <w:t>очередной финансовый год и плановый период (далее - Порядок)</w:t>
      </w:r>
      <w:r w:rsidR="00924EA5" w:rsidRPr="00655B5F">
        <w:rPr>
          <w:sz w:val="28"/>
          <w:szCs w:val="28"/>
        </w:rPr>
        <w:t xml:space="preserve"> </w:t>
      </w:r>
      <w:r w:rsidRPr="00655B5F">
        <w:rPr>
          <w:sz w:val="28"/>
          <w:szCs w:val="28"/>
        </w:rPr>
        <w:t>согласно</w:t>
      </w:r>
      <w:r w:rsidR="00685F59" w:rsidRPr="00655B5F">
        <w:rPr>
          <w:sz w:val="28"/>
          <w:szCs w:val="28"/>
        </w:rPr>
        <w:t xml:space="preserve"> </w:t>
      </w:r>
      <w:r w:rsidRPr="00655B5F">
        <w:rPr>
          <w:sz w:val="28"/>
          <w:szCs w:val="28"/>
        </w:rPr>
        <w:t>приложени</w:t>
      </w:r>
      <w:r w:rsidR="00685F59" w:rsidRPr="00655B5F">
        <w:rPr>
          <w:sz w:val="28"/>
          <w:szCs w:val="28"/>
        </w:rPr>
        <w:t>я</w:t>
      </w:r>
      <w:r w:rsidRPr="00655B5F">
        <w:rPr>
          <w:sz w:val="28"/>
          <w:szCs w:val="28"/>
        </w:rPr>
        <w:t xml:space="preserve"> к настоящему постановлению.</w:t>
      </w:r>
    </w:p>
    <w:p w14:paraId="7C048BD7" w14:textId="3DC97C1F" w:rsidR="00CD3C5D" w:rsidRPr="00655B5F" w:rsidRDefault="00AC7405" w:rsidP="00C625F0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0"/>
        <w:ind w:firstLine="760"/>
        <w:rPr>
          <w:sz w:val="28"/>
          <w:szCs w:val="28"/>
        </w:rPr>
      </w:pPr>
      <w:r w:rsidRPr="00655B5F">
        <w:rPr>
          <w:sz w:val="28"/>
          <w:szCs w:val="28"/>
        </w:rPr>
        <w:t xml:space="preserve">Настоящее постановление вступает в силу с момента его </w:t>
      </w:r>
      <w:r w:rsidR="00097266" w:rsidRPr="00655B5F">
        <w:rPr>
          <w:sz w:val="28"/>
          <w:szCs w:val="28"/>
        </w:rPr>
        <w:t>принятия.</w:t>
      </w:r>
    </w:p>
    <w:p w14:paraId="5359CC3A" w14:textId="77777777" w:rsidR="00097266" w:rsidRPr="00655B5F" w:rsidRDefault="00097266" w:rsidP="00337E7A">
      <w:pPr>
        <w:pStyle w:val="2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/>
        <w:ind w:firstLine="740"/>
        <w:rPr>
          <w:sz w:val="28"/>
          <w:szCs w:val="28"/>
        </w:rPr>
      </w:pPr>
      <w:r w:rsidRPr="00655B5F">
        <w:rPr>
          <w:rFonts w:eastAsia="SimSun"/>
          <w:kern w:val="1"/>
          <w:sz w:val="28"/>
          <w:szCs w:val="28"/>
          <w:lang w:eastAsia="ar-SA"/>
        </w:rPr>
        <w:t>Разместить</w:t>
      </w:r>
      <w:r w:rsidRPr="00655B5F">
        <w:rPr>
          <w:kern w:val="1"/>
          <w:sz w:val="28"/>
          <w:szCs w:val="28"/>
          <w:lang w:eastAsia="ar-SA"/>
        </w:rPr>
        <w:t xml:space="preserve"> настоящее Постановление на информационной доске </w:t>
      </w:r>
      <w:r w:rsidR="00712B9D" w:rsidRPr="00655B5F">
        <w:rPr>
          <w:kern w:val="1"/>
          <w:sz w:val="28"/>
          <w:szCs w:val="28"/>
          <w:lang w:eastAsia="ar-SA"/>
        </w:rPr>
        <w:t xml:space="preserve">и официальном сайте </w:t>
      </w:r>
      <w:r w:rsidRPr="00655B5F">
        <w:rPr>
          <w:kern w:val="1"/>
          <w:sz w:val="28"/>
          <w:szCs w:val="28"/>
          <w:lang w:eastAsia="ar-SA"/>
        </w:rPr>
        <w:t>внутригородского муниципального образования города Севастополя Орлиновский муниципальный округ.</w:t>
      </w:r>
    </w:p>
    <w:p w14:paraId="16E3BB93" w14:textId="0FA8D8D5" w:rsidR="000A1381" w:rsidRPr="00655B5F" w:rsidRDefault="00AC7405" w:rsidP="00C625F0">
      <w:pPr>
        <w:pStyle w:val="20"/>
        <w:numPr>
          <w:ilvl w:val="0"/>
          <w:numId w:val="1"/>
        </w:numPr>
        <w:shd w:val="clear" w:color="auto" w:fill="auto"/>
        <w:tabs>
          <w:tab w:val="left" w:pos="1181"/>
        </w:tabs>
        <w:spacing w:before="0" w:after="840"/>
        <w:ind w:firstLine="740"/>
        <w:rPr>
          <w:sz w:val="28"/>
          <w:szCs w:val="28"/>
        </w:rPr>
      </w:pPr>
      <w:r w:rsidRPr="00655B5F">
        <w:rPr>
          <w:sz w:val="28"/>
          <w:szCs w:val="28"/>
        </w:rPr>
        <w:t xml:space="preserve">Контроль за выполнением настоящего постановления </w:t>
      </w:r>
      <w:r w:rsidR="00B83528" w:rsidRPr="00655B5F">
        <w:rPr>
          <w:sz w:val="28"/>
          <w:szCs w:val="28"/>
        </w:rPr>
        <w:t>оставляю за собой.</w:t>
      </w:r>
    </w:p>
    <w:p w14:paraId="399FC65A" w14:textId="77777777" w:rsidR="000A1381" w:rsidRPr="00C625F0" w:rsidRDefault="005E1EC4" w:rsidP="005E1EC4">
      <w:pPr>
        <w:pStyle w:val="20"/>
        <w:shd w:val="clear" w:color="auto" w:fill="auto"/>
        <w:tabs>
          <w:tab w:val="left" w:pos="7498"/>
        </w:tabs>
        <w:spacing w:before="0" w:after="0"/>
        <w:sectPr w:rsidR="000A1381" w:rsidRPr="00C625F0" w:rsidSect="00C625F0">
          <w:type w:val="continuous"/>
          <w:pgSz w:w="11900" w:h="16840"/>
          <w:pgMar w:top="454" w:right="680" w:bottom="284" w:left="1661" w:header="0" w:footer="6" w:gutter="0"/>
          <w:cols w:space="720"/>
          <w:noEndnote/>
          <w:docGrid w:linePitch="360"/>
        </w:sectPr>
      </w:pPr>
      <w:r w:rsidRPr="00655B5F">
        <w:rPr>
          <w:rFonts w:eastAsia="Arial Unicode MS"/>
          <w:sz w:val="28"/>
          <w:szCs w:val="28"/>
        </w:rPr>
        <w:t>Глава местной администрации</w:t>
      </w:r>
      <w:r w:rsidR="00AC7405" w:rsidRPr="00655B5F">
        <w:rPr>
          <w:sz w:val="28"/>
          <w:szCs w:val="28"/>
        </w:rPr>
        <w:tab/>
      </w:r>
      <w:r w:rsidR="00097266" w:rsidRPr="00655B5F">
        <w:rPr>
          <w:sz w:val="28"/>
          <w:szCs w:val="28"/>
        </w:rPr>
        <w:t>А.И.</w:t>
      </w:r>
      <w:r w:rsidR="005F7D37" w:rsidRPr="00655B5F">
        <w:rPr>
          <w:sz w:val="28"/>
          <w:szCs w:val="28"/>
        </w:rPr>
        <w:t xml:space="preserve"> </w:t>
      </w:r>
      <w:r w:rsidR="00FC7BEE" w:rsidRPr="00655B5F">
        <w:rPr>
          <w:sz w:val="28"/>
          <w:szCs w:val="28"/>
        </w:rPr>
        <w:t>Богуш</w:t>
      </w:r>
    </w:p>
    <w:p w14:paraId="41893D44" w14:textId="1C37635F" w:rsidR="000A1381" w:rsidRDefault="00AC7405">
      <w:pPr>
        <w:pStyle w:val="40"/>
        <w:shd w:val="clear" w:color="auto" w:fill="auto"/>
        <w:ind w:left="5140"/>
      </w:pPr>
      <w:r>
        <w:lastRenderedPageBreak/>
        <w:t xml:space="preserve">Приложение </w:t>
      </w:r>
    </w:p>
    <w:p w14:paraId="490039FC" w14:textId="39DE9927" w:rsidR="000A1381" w:rsidRPr="008C0CEA" w:rsidRDefault="00AC7405" w:rsidP="00473C7D">
      <w:pPr>
        <w:pStyle w:val="40"/>
        <w:shd w:val="clear" w:color="auto" w:fill="auto"/>
        <w:tabs>
          <w:tab w:val="left" w:pos="7550"/>
        </w:tabs>
        <w:spacing w:after="411" w:line="240" w:lineRule="auto"/>
        <w:ind w:left="5143"/>
      </w:pPr>
      <w:r>
        <w:t xml:space="preserve">к постановлению местной администрации </w:t>
      </w:r>
      <w:r w:rsidR="00AC0973">
        <w:t xml:space="preserve">Орлиновского муниципального округа </w:t>
      </w:r>
      <w:r w:rsidR="0042765B">
        <w:t xml:space="preserve">города </w:t>
      </w:r>
      <w:r w:rsidR="0042765B" w:rsidRPr="008C0CEA">
        <w:t xml:space="preserve">Севастополя от </w:t>
      </w:r>
      <w:r w:rsidR="0040748D">
        <w:t>_________</w:t>
      </w:r>
      <w:r w:rsidR="008F3E7C" w:rsidRPr="008C0CEA">
        <w:t>№</w:t>
      </w:r>
      <w:r w:rsidR="006D5D54" w:rsidRPr="008C0CEA">
        <w:t xml:space="preserve"> </w:t>
      </w:r>
      <w:r w:rsidR="0040748D">
        <w:t>______</w:t>
      </w:r>
      <w:r w:rsidR="006D5D54" w:rsidRPr="008C0CEA">
        <w:t xml:space="preserve"> </w:t>
      </w:r>
    </w:p>
    <w:p w14:paraId="28BD620C" w14:textId="77777777" w:rsidR="000A1381" w:rsidRPr="008C0CEA" w:rsidRDefault="00AC7405">
      <w:pPr>
        <w:pStyle w:val="10"/>
        <w:keepNext/>
        <w:keepLines/>
        <w:shd w:val="clear" w:color="auto" w:fill="auto"/>
        <w:spacing w:before="0" w:after="0" w:line="260" w:lineRule="exact"/>
      </w:pPr>
      <w:bookmarkStart w:id="0" w:name="bookmark0"/>
      <w:r w:rsidRPr="008C0CEA">
        <w:t>ПОРЯДОК</w:t>
      </w:r>
      <w:bookmarkEnd w:id="0"/>
    </w:p>
    <w:p w14:paraId="0467369D" w14:textId="78BEF9E8" w:rsidR="000A1381" w:rsidRPr="008C0CEA" w:rsidRDefault="009A3E1C">
      <w:pPr>
        <w:pStyle w:val="10"/>
        <w:keepNext/>
        <w:keepLines/>
        <w:shd w:val="clear" w:color="auto" w:fill="auto"/>
        <w:spacing w:before="0" w:after="0" w:line="260" w:lineRule="exact"/>
      </w:pPr>
      <w:r w:rsidRPr="008C0CEA">
        <w:t xml:space="preserve">разработки прогноза </w:t>
      </w:r>
      <w:r w:rsidRPr="008C0CEA">
        <w:rPr>
          <w:color w:val="1F1F1F"/>
          <w:w w:val="110"/>
          <w:sz w:val="25"/>
          <w:szCs w:val="25"/>
        </w:rPr>
        <w:t>социально-экономического</w:t>
      </w:r>
      <w:r w:rsidRPr="008C0CEA">
        <w:rPr>
          <w:color w:val="1F1F1F"/>
          <w:spacing w:val="-13"/>
          <w:w w:val="110"/>
          <w:sz w:val="25"/>
          <w:szCs w:val="25"/>
        </w:rPr>
        <w:t xml:space="preserve"> </w:t>
      </w:r>
      <w:r w:rsidRPr="008C0CEA">
        <w:rPr>
          <w:color w:val="1F1F1F"/>
          <w:w w:val="110"/>
          <w:sz w:val="25"/>
          <w:szCs w:val="25"/>
        </w:rPr>
        <w:t>развития</w:t>
      </w:r>
    </w:p>
    <w:p w14:paraId="5D2D2791" w14:textId="77777777" w:rsidR="00856D9A" w:rsidRPr="008C0CEA" w:rsidRDefault="00AC7405" w:rsidP="009A3E1C">
      <w:pPr>
        <w:pStyle w:val="30"/>
        <w:shd w:val="clear" w:color="auto" w:fill="auto"/>
        <w:spacing w:line="307" w:lineRule="exact"/>
      </w:pPr>
      <w:r w:rsidRPr="008C0CEA">
        <w:t>внутригородского муниципального образования города Севастополя</w:t>
      </w:r>
      <w:r w:rsidRPr="008C0CEA">
        <w:br/>
      </w:r>
      <w:r w:rsidR="0095257D" w:rsidRPr="008C0CEA">
        <w:t>Орлиновск</w:t>
      </w:r>
      <w:r w:rsidR="00190D94" w:rsidRPr="008C0CEA">
        <w:t xml:space="preserve">ий муниципальный округ на </w:t>
      </w:r>
      <w:r w:rsidR="009A3E1C" w:rsidRPr="008C0CEA">
        <w:t xml:space="preserve">очередной финансовый год и </w:t>
      </w:r>
    </w:p>
    <w:p w14:paraId="7D2F71D9" w14:textId="5575AF84" w:rsidR="00856D9A" w:rsidRPr="00CD3C5D" w:rsidRDefault="009A3E1C" w:rsidP="00CD3C5D">
      <w:pPr>
        <w:pStyle w:val="30"/>
        <w:shd w:val="clear" w:color="auto" w:fill="auto"/>
        <w:spacing w:line="240" w:lineRule="auto"/>
      </w:pPr>
      <w:r w:rsidRPr="008C0CEA">
        <w:t xml:space="preserve">плановый период </w:t>
      </w:r>
    </w:p>
    <w:p w14:paraId="59EFA824" w14:textId="77777777" w:rsidR="00CD3C5D" w:rsidRDefault="00CD3C5D" w:rsidP="00CD3C5D">
      <w:pPr>
        <w:pStyle w:val="aa"/>
        <w:kinsoku w:val="0"/>
        <w:overflowPunct w:val="0"/>
        <w:spacing w:before="2"/>
        <w:ind w:left="2459" w:right="1948" w:firstLine="0"/>
        <w:jc w:val="center"/>
        <w:rPr>
          <w:color w:val="212121"/>
          <w:spacing w:val="-56"/>
          <w:w w:val="125"/>
          <w:sz w:val="26"/>
          <w:szCs w:val="26"/>
        </w:rPr>
      </w:pPr>
    </w:p>
    <w:p w14:paraId="4AD78364" w14:textId="0BE76253" w:rsidR="009A3E1C" w:rsidRPr="004D7BDF" w:rsidRDefault="003F1786" w:rsidP="00CD3C5D">
      <w:pPr>
        <w:pStyle w:val="aa"/>
        <w:kinsoku w:val="0"/>
        <w:overflowPunct w:val="0"/>
        <w:spacing w:before="2"/>
        <w:ind w:left="2459" w:right="1948" w:firstLine="0"/>
        <w:jc w:val="center"/>
        <w:rPr>
          <w:color w:val="000000"/>
          <w:sz w:val="26"/>
          <w:szCs w:val="26"/>
        </w:rPr>
      </w:pPr>
      <w:r>
        <w:rPr>
          <w:color w:val="212121"/>
          <w:spacing w:val="-56"/>
          <w:w w:val="125"/>
          <w:sz w:val="26"/>
          <w:szCs w:val="26"/>
          <w:lang w:val="en-US"/>
        </w:rPr>
        <w:t>I</w:t>
      </w:r>
      <w:r w:rsidR="009A3E1C" w:rsidRPr="004D7BDF">
        <w:rPr>
          <w:color w:val="212121"/>
          <w:w w:val="125"/>
          <w:sz w:val="26"/>
          <w:szCs w:val="26"/>
        </w:rPr>
        <w:t>.</w:t>
      </w:r>
      <w:r w:rsidR="003A5A45">
        <w:rPr>
          <w:color w:val="212121"/>
          <w:spacing w:val="-66"/>
          <w:w w:val="125"/>
          <w:sz w:val="26"/>
          <w:szCs w:val="26"/>
        </w:rPr>
        <w:t xml:space="preserve">.       </w:t>
      </w:r>
      <w:r w:rsidR="009A3E1C" w:rsidRPr="004D7BDF">
        <w:rPr>
          <w:color w:val="212121"/>
          <w:w w:val="115"/>
          <w:sz w:val="26"/>
          <w:szCs w:val="26"/>
        </w:rPr>
        <w:t>Общие</w:t>
      </w:r>
      <w:r w:rsidR="009A3E1C" w:rsidRPr="004D7BDF">
        <w:rPr>
          <w:color w:val="212121"/>
          <w:spacing w:val="-39"/>
          <w:w w:val="115"/>
          <w:sz w:val="26"/>
          <w:szCs w:val="26"/>
        </w:rPr>
        <w:t xml:space="preserve"> </w:t>
      </w:r>
      <w:r w:rsidR="009A3E1C" w:rsidRPr="004D7BDF">
        <w:rPr>
          <w:color w:val="212121"/>
          <w:w w:val="115"/>
          <w:sz w:val="26"/>
          <w:szCs w:val="26"/>
        </w:rPr>
        <w:t>положения.</w:t>
      </w:r>
    </w:p>
    <w:p w14:paraId="48D87A6E" w14:textId="3D32F4F0" w:rsidR="009A3E1C" w:rsidRPr="004D7BDF" w:rsidRDefault="009A3E1C" w:rsidP="008C0CEA">
      <w:pPr>
        <w:pStyle w:val="aa"/>
        <w:numPr>
          <w:ilvl w:val="0"/>
          <w:numId w:val="14"/>
        </w:numPr>
        <w:tabs>
          <w:tab w:val="left" w:pos="966"/>
        </w:tabs>
        <w:kinsoku w:val="0"/>
        <w:overflowPunct w:val="0"/>
        <w:ind w:right="120" w:firstLine="574"/>
        <w:jc w:val="both"/>
        <w:rPr>
          <w:color w:val="000000"/>
          <w:sz w:val="26"/>
          <w:szCs w:val="26"/>
        </w:rPr>
      </w:pPr>
      <w:r w:rsidRPr="004D7BDF">
        <w:rPr>
          <w:color w:val="212121"/>
          <w:w w:val="115"/>
          <w:sz w:val="26"/>
          <w:szCs w:val="26"/>
        </w:rPr>
        <w:t>Настоящий</w:t>
      </w:r>
      <w:r w:rsidRPr="004D7BDF">
        <w:rPr>
          <w:color w:val="212121"/>
          <w:spacing w:val="-2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Порядок</w:t>
      </w:r>
      <w:r w:rsidRPr="004D7BDF">
        <w:rPr>
          <w:color w:val="212121"/>
          <w:spacing w:val="-6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разработан</w:t>
      </w:r>
      <w:r w:rsidRPr="004D7BDF">
        <w:rPr>
          <w:color w:val="212121"/>
          <w:spacing w:val="-3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в</w:t>
      </w:r>
      <w:r w:rsidRPr="004D7BDF">
        <w:rPr>
          <w:color w:val="212121"/>
          <w:spacing w:val="-13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соответствии</w:t>
      </w:r>
      <w:r w:rsidRPr="004D7BDF">
        <w:rPr>
          <w:color w:val="212121"/>
          <w:spacing w:val="-3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с</w:t>
      </w:r>
      <w:r w:rsidRPr="004D7BDF">
        <w:rPr>
          <w:color w:val="212121"/>
          <w:spacing w:val="-16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требованиями Бюджетного</w:t>
      </w:r>
      <w:r w:rsidRPr="004D7BDF">
        <w:rPr>
          <w:color w:val="212121"/>
          <w:w w:val="104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кодекса</w:t>
      </w:r>
      <w:r w:rsidRPr="004D7BDF">
        <w:rPr>
          <w:color w:val="212121"/>
          <w:spacing w:val="4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Российской</w:t>
      </w:r>
      <w:r w:rsidRPr="004D7BDF">
        <w:rPr>
          <w:color w:val="212121"/>
          <w:spacing w:val="8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Федерации,</w:t>
      </w:r>
      <w:r w:rsidRPr="004D7BDF">
        <w:rPr>
          <w:color w:val="212121"/>
          <w:spacing w:val="5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в</w:t>
      </w:r>
      <w:r w:rsidRPr="004D7BDF">
        <w:rPr>
          <w:color w:val="212121"/>
          <w:spacing w:val="-1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целях</w:t>
      </w:r>
      <w:r w:rsidRPr="004D7BDF">
        <w:rPr>
          <w:color w:val="212121"/>
          <w:spacing w:val="2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своевременной</w:t>
      </w:r>
      <w:r w:rsidRPr="004D7BDF">
        <w:rPr>
          <w:color w:val="212121"/>
          <w:spacing w:val="7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и</w:t>
      </w:r>
      <w:r w:rsidRPr="004D7BDF">
        <w:rPr>
          <w:color w:val="212121"/>
          <w:spacing w:val="-4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качественной</w:t>
      </w:r>
      <w:r w:rsidRPr="004D7BDF">
        <w:rPr>
          <w:color w:val="212121"/>
          <w:spacing w:val="10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разработки</w:t>
      </w:r>
      <w:r w:rsidRPr="004D7BDF">
        <w:rPr>
          <w:color w:val="212121"/>
          <w:w w:val="108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прогноза</w:t>
      </w:r>
      <w:r w:rsidRPr="004D7BDF">
        <w:rPr>
          <w:color w:val="212121"/>
          <w:spacing w:val="10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социально-экономического</w:t>
      </w:r>
      <w:r w:rsidRPr="004D7BDF">
        <w:rPr>
          <w:color w:val="212121"/>
          <w:spacing w:val="20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развития</w:t>
      </w:r>
      <w:r w:rsidRPr="004D7BDF">
        <w:rPr>
          <w:color w:val="212121"/>
          <w:spacing w:val="15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(далее</w:t>
      </w:r>
      <w:r w:rsidRPr="004D7BDF">
        <w:rPr>
          <w:color w:val="212121"/>
          <w:spacing w:val="17"/>
          <w:w w:val="115"/>
          <w:sz w:val="26"/>
          <w:szCs w:val="26"/>
        </w:rPr>
        <w:t xml:space="preserve"> </w:t>
      </w:r>
      <w:r w:rsidRPr="004D7BDF">
        <w:rPr>
          <w:color w:val="212121"/>
          <w:w w:val="230"/>
          <w:sz w:val="26"/>
          <w:szCs w:val="26"/>
        </w:rPr>
        <w:t>-</w:t>
      </w:r>
      <w:r w:rsidRPr="004D7BDF">
        <w:rPr>
          <w:color w:val="212121"/>
          <w:spacing w:val="-74"/>
          <w:w w:val="230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Про</w:t>
      </w:r>
      <w:r w:rsidR="009B2762" w:rsidRPr="004D7BDF">
        <w:rPr>
          <w:color w:val="212121"/>
          <w:w w:val="115"/>
          <w:sz w:val="26"/>
          <w:szCs w:val="26"/>
        </w:rPr>
        <w:t>гноз</w:t>
      </w:r>
      <w:r w:rsidRPr="004D7BDF">
        <w:rPr>
          <w:color w:val="212121"/>
          <w:w w:val="115"/>
          <w:sz w:val="26"/>
          <w:szCs w:val="26"/>
        </w:rPr>
        <w:t>)</w:t>
      </w:r>
      <w:r w:rsidRPr="004D7BDF">
        <w:rPr>
          <w:color w:val="212121"/>
          <w:spacing w:val="7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внутригородского</w:t>
      </w:r>
      <w:r w:rsidRPr="004D7BDF">
        <w:rPr>
          <w:color w:val="212121"/>
          <w:w w:val="106"/>
          <w:sz w:val="26"/>
          <w:szCs w:val="26"/>
        </w:rPr>
        <w:t xml:space="preserve"> </w:t>
      </w:r>
      <w:r w:rsidRPr="004D7BDF">
        <w:rPr>
          <w:color w:val="212121"/>
          <w:w w:val="110"/>
          <w:sz w:val="26"/>
          <w:szCs w:val="26"/>
        </w:rPr>
        <w:t>муниципального</w:t>
      </w:r>
      <w:r w:rsidRPr="004D7BDF">
        <w:rPr>
          <w:color w:val="212121"/>
          <w:spacing w:val="53"/>
          <w:w w:val="110"/>
          <w:sz w:val="26"/>
          <w:szCs w:val="26"/>
        </w:rPr>
        <w:t xml:space="preserve"> </w:t>
      </w:r>
      <w:r w:rsidRPr="004D7BDF">
        <w:rPr>
          <w:color w:val="212121"/>
          <w:w w:val="110"/>
          <w:sz w:val="26"/>
          <w:szCs w:val="26"/>
        </w:rPr>
        <w:t>образования</w:t>
      </w:r>
      <w:r w:rsidRPr="004D7BDF">
        <w:rPr>
          <w:color w:val="212121"/>
          <w:spacing w:val="48"/>
          <w:w w:val="110"/>
          <w:sz w:val="26"/>
          <w:szCs w:val="26"/>
        </w:rPr>
        <w:t xml:space="preserve"> </w:t>
      </w:r>
      <w:r w:rsidRPr="004D7BDF">
        <w:rPr>
          <w:color w:val="212121"/>
          <w:w w:val="110"/>
          <w:sz w:val="26"/>
          <w:szCs w:val="26"/>
        </w:rPr>
        <w:t>города</w:t>
      </w:r>
      <w:r w:rsidRPr="004D7BDF">
        <w:rPr>
          <w:color w:val="212121"/>
          <w:spacing w:val="48"/>
          <w:w w:val="110"/>
          <w:sz w:val="26"/>
          <w:szCs w:val="26"/>
        </w:rPr>
        <w:t xml:space="preserve"> </w:t>
      </w:r>
      <w:r w:rsidRPr="004D7BDF">
        <w:rPr>
          <w:color w:val="212121"/>
          <w:w w:val="110"/>
          <w:sz w:val="26"/>
          <w:szCs w:val="26"/>
        </w:rPr>
        <w:t>Севастополя</w:t>
      </w:r>
      <w:r w:rsidRPr="004D7BDF">
        <w:rPr>
          <w:color w:val="212121"/>
          <w:spacing w:val="53"/>
          <w:w w:val="110"/>
          <w:sz w:val="26"/>
          <w:szCs w:val="26"/>
        </w:rPr>
        <w:t xml:space="preserve"> </w:t>
      </w:r>
      <w:r w:rsidR="009B2762" w:rsidRPr="004D7BDF">
        <w:rPr>
          <w:color w:val="212121"/>
          <w:w w:val="110"/>
          <w:sz w:val="26"/>
          <w:szCs w:val="26"/>
        </w:rPr>
        <w:t>Орлинов</w:t>
      </w:r>
      <w:r w:rsidRPr="004D7BDF">
        <w:rPr>
          <w:color w:val="212121"/>
          <w:w w:val="110"/>
          <w:sz w:val="26"/>
          <w:szCs w:val="26"/>
        </w:rPr>
        <w:t>ский</w:t>
      </w:r>
      <w:r w:rsidRPr="004D7BDF">
        <w:rPr>
          <w:color w:val="212121"/>
          <w:spacing w:val="50"/>
          <w:w w:val="110"/>
          <w:sz w:val="26"/>
          <w:szCs w:val="26"/>
        </w:rPr>
        <w:t xml:space="preserve"> </w:t>
      </w:r>
      <w:r w:rsidRPr="004D7BDF">
        <w:rPr>
          <w:color w:val="212121"/>
          <w:w w:val="110"/>
          <w:sz w:val="26"/>
          <w:szCs w:val="26"/>
        </w:rPr>
        <w:t>муниципальный</w:t>
      </w:r>
      <w:r w:rsidRPr="004D7BDF">
        <w:rPr>
          <w:color w:val="212121"/>
          <w:spacing w:val="56"/>
          <w:w w:val="110"/>
          <w:sz w:val="26"/>
          <w:szCs w:val="26"/>
        </w:rPr>
        <w:t xml:space="preserve"> </w:t>
      </w:r>
      <w:r w:rsidRPr="004D7BDF">
        <w:rPr>
          <w:color w:val="212121"/>
          <w:w w:val="110"/>
          <w:sz w:val="26"/>
          <w:szCs w:val="26"/>
        </w:rPr>
        <w:t>округ</w:t>
      </w:r>
      <w:r w:rsidRPr="004D7BDF">
        <w:rPr>
          <w:color w:val="212121"/>
          <w:w w:val="106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(далее</w:t>
      </w:r>
      <w:r w:rsidRPr="004D7BDF">
        <w:rPr>
          <w:color w:val="212121"/>
          <w:spacing w:val="-26"/>
          <w:w w:val="115"/>
          <w:sz w:val="26"/>
          <w:szCs w:val="26"/>
        </w:rPr>
        <w:t xml:space="preserve"> </w:t>
      </w:r>
      <w:r w:rsidRPr="004D7BDF">
        <w:rPr>
          <w:color w:val="212121"/>
          <w:w w:val="205"/>
          <w:sz w:val="26"/>
          <w:szCs w:val="26"/>
        </w:rPr>
        <w:t>-</w:t>
      </w:r>
      <w:r w:rsidRPr="004D7BDF">
        <w:rPr>
          <w:color w:val="212121"/>
          <w:spacing w:val="-97"/>
          <w:w w:val="205"/>
          <w:sz w:val="26"/>
          <w:szCs w:val="26"/>
        </w:rPr>
        <w:t xml:space="preserve"> </w:t>
      </w:r>
      <w:r w:rsidR="005B29C8">
        <w:rPr>
          <w:color w:val="212121"/>
          <w:w w:val="115"/>
          <w:sz w:val="26"/>
          <w:szCs w:val="26"/>
        </w:rPr>
        <w:t>Орлиновский</w:t>
      </w:r>
      <w:r w:rsidRPr="004D7BDF">
        <w:rPr>
          <w:color w:val="212121"/>
          <w:spacing w:val="-34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муниципальный</w:t>
      </w:r>
      <w:r w:rsidRPr="004D7BDF">
        <w:rPr>
          <w:color w:val="212121"/>
          <w:spacing w:val="-28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округ)</w:t>
      </w:r>
      <w:r w:rsidRPr="004D7BDF">
        <w:rPr>
          <w:color w:val="212121"/>
          <w:spacing w:val="-36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на</w:t>
      </w:r>
      <w:r w:rsidRPr="004D7BDF">
        <w:rPr>
          <w:color w:val="212121"/>
          <w:spacing w:val="-36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очередной</w:t>
      </w:r>
      <w:r w:rsidRPr="004D7BDF">
        <w:rPr>
          <w:color w:val="212121"/>
          <w:spacing w:val="-33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финансовый</w:t>
      </w:r>
      <w:r w:rsidRPr="004D7BDF">
        <w:rPr>
          <w:color w:val="212121"/>
          <w:spacing w:val="-37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год</w:t>
      </w:r>
      <w:r w:rsidRPr="004D7BDF">
        <w:rPr>
          <w:color w:val="212121"/>
          <w:spacing w:val="-37"/>
          <w:w w:val="11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и</w:t>
      </w:r>
      <w:r w:rsidRPr="004D7BDF">
        <w:rPr>
          <w:color w:val="212121"/>
          <w:spacing w:val="-39"/>
          <w:w w:val="115"/>
          <w:sz w:val="26"/>
          <w:szCs w:val="26"/>
        </w:rPr>
        <w:t xml:space="preserve"> </w:t>
      </w:r>
      <w:r w:rsidR="00D11801" w:rsidRPr="004D7BDF">
        <w:rPr>
          <w:color w:val="212121"/>
          <w:w w:val="115"/>
          <w:sz w:val="26"/>
          <w:szCs w:val="26"/>
        </w:rPr>
        <w:t>пла</w:t>
      </w:r>
      <w:r w:rsidRPr="004D7BDF">
        <w:rPr>
          <w:color w:val="212121"/>
          <w:w w:val="115"/>
          <w:sz w:val="26"/>
          <w:szCs w:val="26"/>
        </w:rPr>
        <w:t>новый</w:t>
      </w:r>
      <w:r w:rsidRPr="004D7BDF">
        <w:rPr>
          <w:color w:val="212121"/>
          <w:w w:val="105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период.</w:t>
      </w:r>
    </w:p>
    <w:p w14:paraId="33DDA567" w14:textId="4CBB7ECF" w:rsidR="009A3E1C" w:rsidRPr="004D7BDF" w:rsidRDefault="009A3E1C" w:rsidP="008C0CEA">
      <w:pPr>
        <w:pStyle w:val="aa"/>
        <w:numPr>
          <w:ilvl w:val="0"/>
          <w:numId w:val="14"/>
        </w:numPr>
        <w:tabs>
          <w:tab w:val="left" w:pos="1038"/>
        </w:tabs>
        <w:kinsoku w:val="0"/>
        <w:overflowPunct w:val="0"/>
        <w:ind w:right="140" w:firstLine="574"/>
        <w:jc w:val="both"/>
        <w:rPr>
          <w:color w:val="000000"/>
          <w:sz w:val="26"/>
          <w:szCs w:val="26"/>
        </w:rPr>
      </w:pPr>
      <w:r w:rsidRPr="004D7BDF">
        <w:rPr>
          <w:color w:val="212121"/>
          <w:w w:val="105"/>
          <w:sz w:val="26"/>
          <w:szCs w:val="26"/>
        </w:rPr>
        <w:t>Настоящий</w:t>
      </w:r>
      <w:r w:rsidRPr="004D7BDF">
        <w:rPr>
          <w:color w:val="212121"/>
          <w:spacing w:val="13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Порядок</w:t>
      </w:r>
      <w:r w:rsidRPr="004D7BDF">
        <w:rPr>
          <w:color w:val="212121"/>
          <w:spacing w:val="19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определяет</w:t>
      </w:r>
      <w:r w:rsidRPr="004D7BDF">
        <w:rPr>
          <w:color w:val="212121"/>
          <w:spacing w:val="5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правила</w:t>
      </w:r>
      <w:r w:rsidRPr="004D7BDF">
        <w:rPr>
          <w:color w:val="212121"/>
          <w:spacing w:val="15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разработки</w:t>
      </w:r>
      <w:r w:rsidRPr="004D7BDF">
        <w:rPr>
          <w:color w:val="212121"/>
          <w:spacing w:val="14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Прогноза</w:t>
      </w:r>
      <w:r w:rsidRPr="004D7BDF">
        <w:rPr>
          <w:color w:val="212121"/>
          <w:spacing w:val="26"/>
          <w:w w:val="105"/>
          <w:sz w:val="26"/>
          <w:szCs w:val="26"/>
        </w:rPr>
        <w:t xml:space="preserve"> </w:t>
      </w:r>
      <w:r w:rsidR="009B2762" w:rsidRPr="004D7BDF">
        <w:rPr>
          <w:color w:val="212121"/>
          <w:w w:val="105"/>
          <w:sz w:val="26"/>
          <w:szCs w:val="26"/>
        </w:rPr>
        <w:t>Орлинов</w:t>
      </w:r>
      <w:r w:rsidRPr="004D7BDF">
        <w:rPr>
          <w:color w:val="212121"/>
          <w:w w:val="105"/>
          <w:sz w:val="26"/>
          <w:szCs w:val="26"/>
        </w:rPr>
        <w:t>ского</w:t>
      </w:r>
      <w:r w:rsidRPr="004D7BDF">
        <w:rPr>
          <w:color w:val="212121"/>
          <w:w w:val="106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муниципального</w:t>
      </w:r>
      <w:r w:rsidRPr="004D7BDF">
        <w:rPr>
          <w:color w:val="212121"/>
          <w:spacing w:val="30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округа.</w:t>
      </w:r>
    </w:p>
    <w:p w14:paraId="591F3948" w14:textId="6A539CC1" w:rsidR="009A3E1C" w:rsidRPr="004D7BDF" w:rsidRDefault="009A3E1C" w:rsidP="008C0CEA">
      <w:pPr>
        <w:pStyle w:val="aa"/>
        <w:numPr>
          <w:ilvl w:val="0"/>
          <w:numId w:val="14"/>
        </w:numPr>
        <w:tabs>
          <w:tab w:val="left" w:pos="1043"/>
        </w:tabs>
        <w:kinsoku w:val="0"/>
        <w:overflowPunct w:val="0"/>
        <w:ind w:right="125" w:firstLine="569"/>
        <w:jc w:val="both"/>
        <w:rPr>
          <w:color w:val="000000"/>
          <w:sz w:val="26"/>
          <w:szCs w:val="26"/>
        </w:rPr>
      </w:pPr>
      <w:r w:rsidRPr="004D7BDF">
        <w:rPr>
          <w:color w:val="212121"/>
          <w:w w:val="105"/>
          <w:sz w:val="26"/>
          <w:szCs w:val="26"/>
        </w:rPr>
        <w:t>Прогноз</w:t>
      </w:r>
      <w:r w:rsidRPr="004D7BDF">
        <w:rPr>
          <w:color w:val="212121"/>
          <w:spacing w:val="13"/>
          <w:w w:val="105"/>
          <w:sz w:val="26"/>
          <w:szCs w:val="26"/>
        </w:rPr>
        <w:t xml:space="preserve"> </w:t>
      </w:r>
      <w:r w:rsidR="009B2762" w:rsidRPr="004D7BDF">
        <w:rPr>
          <w:color w:val="212121"/>
          <w:w w:val="105"/>
          <w:sz w:val="26"/>
          <w:szCs w:val="26"/>
        </w:rPr>
        <w:t>Орлинов</w:t>
      </w:r>
      <w:r w:rsidRPr="004D7BDF">
        <w:rPr>
          <w:color w:val="212121"/>
          <w:w w:val="105"/>
          <w:sz w:val="26"/>
          <w:szCs w:val="26"/>
        </w:rPr>
        <w:t>ского</w:t>
      </w:r>
      <w:r w:rsidRPr="004D7BDF">
        <w:rPr>
          <w:color w:val="212121"/>
          <w:spacing w:val="12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муниципального</w:t>
      </w:r>
      <w:r w:rsidRPr="004D7BDF">
        <w:rPr>
          <w:color w:val="212121"/>
          <w:spacing w:val="25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округа</w:t>
      </w:r>
      <w:r w:rsidRPr="004D7BDF">
        <w:rPr>
          <w:color w:val="212121"/>
          <w:spacing w:val="61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разрабатывается</w:t>
      </w:r>
      <w:r w:rsidRPr="004D7BDF">
        <w:rPr>
          <w:color w:val="212121"/>
          <w:spacing w:val="29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ежегодно</w:t>
      </w:r>
      <w:r w:rsidRPr="004D7BDF">
        <w:rPr>
          <w:color w:val="212121"/>
          <w:spacing w:val="1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на</w:t>
      </w:r>
      <w:r w:rsidRPr="004D7BDF">
        <w:rPr>
          <w:color w:val="212121"/>
          <w:w w:val="106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очередной</w:t>
      </w:r>
      <w:r w:rsidRPr="004D7BDF">
        <w:rPr>
          <w:color w:val="212121"/>
          <w:spacing w:val="26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финансовый</w:t>
      </w:r>
      <w:r w:rsidRPr="004D7BDF">
        <w:rPr>
          <w:color w:val="212121"/>
          <w:spacing w:val="9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год</w:t>
      </w:r>
      <w:r w:rsidRPr="004D7BDF">
        <w:rPr>
          <w:color w:val="212121"/>
          <w:spacing w:val="5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и</w:t>
      </w:r>
      <w:r w:rsidRPr="004D7BDF">
        <w:rPr>
          <w:color w:val="212121"/>
          <w:spacing w:val="1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плановый</w:t>
      </w:r>
      <w:r w:rsidRPr="004D7BDF">
        <w:rPr>
          <w:color w:val="212121"/>
          <w:spacing w:val="15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период.</w:t>
      </w:r>
    </w:p>
    <w:p w14:paraId="1DE56955" w14:textId="77777777" w:rsidR="009A3E1C" w:rsidRPr="004D7BDF" w:rsidRDefault="009A3E1C" w:rsidP="008C0CEA">
      <w:pPr>
        <w:pStyle w:val="aa"/>
        <w:numPr>
          <w:ilvl w:val="0"/>
          <w:numId w:val="14"/>
        </w:numPr>
        <w:tabs>
          <w:tab w:val="left" w:pos="923"/>
        </w:tabs>
        <w:kinsoku w:val="0"/>
        <w:overflowPunct w:val="0"/>
        <w:ind w:right="140" w:firstLine="569"/>
        <w:jc w:val="both"/>
        <w:rPr>
          <w:color w:val="000000"/>
          <w:sz w:val="26"/>
          <w:szCs w:val="26"/>
        </w:rPr>
      </w:pPr>
      <w:r w:rsidRPr="004D7BDF">
        <w:rPr>
          <w:color w:val="212121"/>
          <w:w w:val="105"/>
          <w:sz w:val="26"/>
          <w:szCs w:val="26"/>
        </w:rPr>
        <w:t>В</w:t>
      </w:r>
      <w:r w:rsidRPr="004D7BDF">
        <w:rPr>
          <w:color w:val="212121"/>
          <w:spacing w:val="-13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Порядке</w:t>
      </w:r>
      <w:r w:rsidRPr="004D7BDF">
        <w:rPr>
          <w:color w:val="212121"/>
          <w:spacing w:val="4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применяются</w:t>
      </w:r>
      <w:r w:rsidRPr="004D7BDF">
        <w:rPr>
          <w:color w:val="212121"/>
          <w:spacing w:val="9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понятия,</w:t>
      </w:r>
      <w:r w:rsidRPr="004D7BDF">
        <w:rPr>
          <w:color w:val="212121"/>
          <w:spacing w:val="4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определенные</w:t>
      </w:r>
      <w:r w:rsidRPr="004D7BDF">
        <w:rPr>
          <w:color w:val="212121"/>
          <w:spacing w:val="6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Бюджетным</w:t>
      </w:r>
      <w:r w:rsidRPr="004D7BDF">
        <w:rPr>
          <w:color w:val="212121"/>
          <w:spacing w:val="3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кодексом</w:t>
      </w:r>
      <w:r w:rsidRPr="004D7BDF">
        <w:rPr>
          <w:color w:val="212121"/>
          <w:spacing w:val="8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Российской Федерации:</w:t>
      </w:r>
    </w:p>
    <w:p w14:paraId="0506A41F" w14:textId="3B3B8AFD" w:rsidR="009A3E1C" w:rsidRPr="004D7BDF" w:rsidRDefault="00F81BAB" w:rsidP="008C0CEA">
      <w:pPr>
        <w:pStyle w:val="aa"/>
        <w:numPr>
          <w:ilvl w:val="0"/>
          <w:numId w:val="13"/>
        </w:numPr>
        <w:tabs>
          <w:tab w:val="left" w:pos="813"/>
        </w:tabs>
        <w:kinsoku w:val="0"/>
        <w:overflowPunct w:val="0"/>
        <w:ind w:firstLine="579"/>
        <w:rPr>
          <w:color w:val="000000"/>
          <w:sz w:val="26"/>
          <w:szCs w:val="26"/>
        </w:rPr>
      </w:pPr>
      <w:r w:rsidRPr="004D7BDF">
        <w:rPr>
          <w:color w:val="212121"/>
          <w:w w:val="110"/>
          <w:sz w:val="26"/>
          <w:szCs w:val="26"/>
        </w:rPr>
        <w:t>текущий</w:t>
      </w:r>
      <w:r w:rsidR="009A3E1C" w:rsidRPr="004D7BDF">
        <w:rPr>
          <w:color w:val="212121"/>
          <w:spacing w:val="-31"/>
          <w:w w:val="110"/>
          <w:sz w:val="26"/>
          <w:szCs w:val="26"/>
        </w:rPr>
        <w:t xml:space="preserve"> </w:t>
      </w:r>
      <w:r w:rsidR="009A3E1C" w:rsidRPr="004D7BDF">
        <w:rPr>
          <w:color w:val="212121"/>
          <w:w w:val="110"/>
          <w:sz w:val="26"/>
          <w:szCs w:val="26"/>
        </w:rPr>
        <w:t>финансовый</w:t>
      </w:r>
      <w:r w:rsidR="009A3E1C" w:rsidRPr="004D7BDF">
        <w:rPr>
          <w:color w:val="212121"/>
          <w:spacing w:val="-32"/>
          <w:w w:val="110"/>
          <w:sz w:val="26"/>
          <w:szCs w:val="26"/>
        </w:rPr>
        <w:t xml:space="preserve"> </w:t>
      </w:r>
      <w:r w:rsidR="009A3E1C" w:rsidRPr="004D7BDF">
        <w:rPr>
          <w:color w:val="212121"/>
          <w:w w:val="110"/>
          <w:sz w:val="26"/>
          <w:szCs w:val="26"/>
        </w:rPr>
        <w:t>год</w:t>
      </w:r>
      <w:r w:rsidR="009A3E1C" w:rsidRPr="004D7BDF">
        <w:rPr>
          <w:color w:val="212121"/>
          <w:spacing w:val="-25"/>
          <w:w w:val="110"/>
          <w:sz w:val="26"/>
          <w:szCs w:val="26"/>
        </w:rPr>
        <w:t xml:space="preserve"> </w:t>
      </w:r>
      <w:r w:rsidR="009A3E1C" w:rsidRPr="004D7BDF">
        <w:rPr>
          <w:color w:val="212121"/>
          <w:w w:val="230"/>
          <w:sz w:val="26"/>
          <w:szCs w:val="26"/>
        </w:rPr>
        <w:t>-</w:t>
      </w:r>
      <w:r w:rsidR="009A3E1C" w:rsidRPr="004D7BDF">
        <w:rPr>
          <w:color w:val="212121"/>
          <w:spacing w:val="-116"/>
          <w:w w:val="230"/>
          <w:sz w:val="26"/>
          <w:szCs w:val="26"/>
        </w:rPr>
        <w:t xml:space="preserve"> </w:t>
      </w:r>
      <w:r w:rsidR="009A3E1C" w:rsidRPr="004D7BDF">
        <w:rPr>
          <w:color w:val="212121"/>
          <w:w w:val="110"/>
          <w:sz w:val="26"/>
          <w:szCs w:val="26"/>
        </w:rPr>
        <w:t>год,</w:t>
      </w:r>
      <w:r w:rsidR="009A3E1C" w:rsidRPr="004D7BDF">
        <w:rPr>
          <w:color w:val="212121"/>
          <w:spacing w:val="-40"/>
          <w:w w:val="110"/>
          <w:sz w:val="26"/>
          <w:szCs w:val="26"/>
        </w:rPr>
        <w:t xml:space="preserve"> </w:t>
      </w:r>
      <w:r w:rsidR="009A3E1C" w:rsidRPr="004D7BDF">
        <w:rPr>
          <w:color w:val="212121"/>
          <w:w w:val="110"/>
          <w:sz w:val="26"/>
          <w:szCs w:val="26"/>
        </w:rPr>
        <w:t>в</w:t>
      </w:r>
      <w:r w:rsidR="009A3E1C" w:rsidRPr="004D7BDF">
        <w:rPr>
          <w:color w:val="212121"/>
          <w:spacing w:val="-40"/>
          <w:w w:val="110"/>
          <w:sz w:val="26"/>
          <w:szCs w:val="26"/>
        </w:rPr>
        <w:t xml:space="preserve"> </w:t>
      </w:r>
      <w:r w:rsidR="009A3E1C" w:rsidRPr="004D7BDF">
        <w:rPr>
          <w:color w:val="212121"/>
          <w:w w:val="110"/>
          <w:sz w:val="26"/>
          <w:szCs w:val="26"/>
        </w:rPr>
        <w:t>котором</w:t>
      </w:r>
      <w:r w:rsidR="009A3E1C" w:rsidRPr="004D7BDF">
        <w:rPr>
          <w:color w:val="212121"/>
          <w:spacing w:val="-33"/>
          <w:w w:val="110"/>
          <w:sz w:val="26"/>
          <w:szCs w:val="26"/>
        </w:rPr>
        <w:t xml:space="preserve"> </w:t>
      </w:r>
      <w:r w:rsidR="009A3E1C" w:rsidRPr="004D7BDF">
        <w:rPr>
          <w:color w:val="212121"/>
          <w:w w:val="110"/>
          <w:sz w:val="26"/>
          <w:szCs w:val="26"/>
        </w:rPr>
        <w:t>осу</w:t>
      </w:r>
      <w:r w:rsidRPr="004D7BDF">
        <w:rPr>
          <w:color w:val="212121"/>
          <w:spacing w:val="-38"/>
          <w:w w:val="110"/>
          <w:sz w:val="26"/>
          <w:szCs w:val="26"/>
        </w:rPr>
        <w:t>щ</w:t>
      </w:r>
      <w:r w:rsidR="009A3E1C" w:rsidRPr="004D7BDF">
        <w:rPr>
          <w:color w:val="212121"/>
          <w:w w:val="110"/>
          <w:sz w:val="26"/>
          <w:szCs w:val="26"/>
        </w:rPr>
        <w:t>ествляется</w:t>
      </w:r>
      <w:r w:rsidR="009A3E1C" w:rsidRPr="004D7BDF">
        <w:rPr>
          <w:color w:val="212121"/>
          <w:spacing w:val="-27"/>
          <w:w w:val="110"/>
          <w:sz w:val="26"/>
          <w:szCs w:val="26"/>
        </w:rPr>
        <w:t xml:space="preserve"> </w:t>
      </w:r>
      <w:r w:rsidR="009A3E1C" w:rsidRPr="004D7BDF">
        <w:rPr>
          <w:color w:val="212121"/>
          <w:w w:val="110"/>
          <w:sz w:val="26"/>
          <w:szCs w:val="26"/>
        </w:rPr>
        <w:t>исполнение</w:t>
      </w:r>
      <w:r w:rsidR="009A3E1C" w:rsidRPr="004D7BDF">
        <w:rPr>
          <w:color w:val="212121"/>
          <w:sz w:val="26"/>
          <w:szCs w:val="26"/>
        </w:rPr>
        <w:t xml:space="preserve"> </w:t>
      </w:r>
      <w:r w:rsidR="009A3E1C" w:rsidRPr="004D7BDF">
        <w:rPr>
          <w:color w:val="212121"/>
          <w:w w:val="110"/>
          <w:sz w:val="26"/>
          <w:szCs w:val="26"/>
        </w:rPr>
        <w:t>бюджета;</w:t>
      </w:r>
    </w:p>
    <w:p w14:paraId="6AD2DC40" w14:textId="01DAE973" w:rsidR="009A3E1C" w:rsidRPr="004D7BDF" w:rsidRDefault="009A3E1C" w:rsidP="008C0CEA">
      <w:pPr>
        <w:pStyle w:val="aa"/>
        <w:numPr>
          <w:ilvl w:val="0"/>
          <w:numId w:val="13"/>
        </w:numPr>
        <w:tabs>
          <w:tab w:val="left" w:pos="822"/>
        </w:tabs>
        <w:kinsoku w:val="0"/>
        <w:overflowPunct w:val="0"/>
        <w:ind w:left="821" w:hanging="134"/>
        <w:rPr>
          <w:color w:val="000000"/>
          <w:sz w:val="26"/>
          <w:szCs w:val="26"/>
        </w:rPr>
      </w:pPr>
      <w:r w:rsidRPr="004D7BDF">
        <w:rPr>
          <w:color w:val="212121"/>
          <w:w w:val="110"/>
          <w:sz w:val="26"/>
          <w:szCs w:val="26"/>
        </w:rPr>
        <w:t>очередной</w:t>
      </w:r>
      <w:r w:rsidRPr="004D7BDF">
        <w:rPr>
          <w:color w:val="212121"/>
          <w:spacing w:val="-42"/>
          <w:w w:val="110"/>
          <w:sz w:val="26"/>
          <w:szCs w:val="26"/>
        </w:rPr>
        <w:t xml:space="preserve"> </w:t>
      </w:r>
      <w:r w:rsidRPr="004D7BDF">
        <w:rPr>
          <w:color w:val="212121"/>
          <w:w w:val="110"/>
          <w:sz w:val="26"/>
          <w:szCs w:val="26"/>
        </w:rPr>
        <w:t>финансовый</w:t>
      </w:r>
      <w:r w:rsidR="006C5822">
        <w:rPr>
          <w:color w:val="212121"/>
          <w:w w:val="110"/>
          <w:sz w:val="26"/>
          <w:szCs w:val="26"/>
        </w:rPr>
        <w:t xml:space="preserve"> </w:t>
      </w:r>
      <w:r w:rsidRPr="004D7BDF">
        <w:rPr>
          <w:color w:val="212121"/>
          <w:w w:val="110"/>
          <w:sz w:val="26"/>
          <w:szCs w:val="26"/>
        </w:rPr>
        <w:t>год</w:t>
      </w:r>
      <w:r w:rsidRPr="004D7BDF">
        <w:rPr>
          <w:color w:val="212121"/>
          <w:spacing w:val="-34"/>
          <w:w w:val="110"/>
          <w:sz w:val="26"/>
          <w:szCs w:val="26"/>
        </w:rPr>
        <w:t xml:space="preserve"> </w:t>
      </w:r>
      <w:r w:rsidRPr="004D7BDF">
        <w:rPr>
          <w:color w:val="212121"/>
          <w:w w:val="155"/>
          <w:sz w:val="26"/>
          <w:szCs w:val="26"/>
        </w:rPr>
        <w:t>-</w:t>
      </w:r>
      <w:r w:rsidRPr="004D7BDF">
        <w:rPr>
          <w:color w:val="212121"/>
          <w:spacing w:val="-77"/>
          <w:w w:val="155"/>
          <w:sz w:val="26"/>
          <w:szCs w:val="26"/>
        </w:rPr>
        <w:t xml:space="preserve"> </w:t>
      </w:r>
      <w:r w:rsidRPr="004D7BDF">
        <w:rPr>
          <w:color w:val="212121"/>
          <w:w w:val="110"/>
          <w:sz w:val="26"/>
          <w:szCs w:val="26"/>
        </w:rPr>
        <w:t>год,</w:t>
      </w:r>
      <w:r w:rsidRPr="004D7BDF">
        <w:rPr>
          <w:color w:val="212121"/>
          <w:spacing w:val="-47"/>
          <w:w w:val="110"/>
          <w:sz w:val="26"/>
          <w:szCs w:val="26"/>
        </w:rPr>
        <w:t xml:space="preserve"> </w:t>
      </w:r>
      <w:r w:rsidRPr="004D7BDF">
        <w:rPr>
          <w:color w:val="212121"/>
          <w:w w:val="110"/>
          <w:sz w:val="26"/>
          <w:szCs w:val="26"/>
        </w:rPr>
        <w:t>следующий</w:t>
      </w:r>
      <w:r w:rsidR="00F81BAB" w:rsidRPr="004D7BDF">
        <w:rPr>
          <w:color w:val="212121"/>
          <w:w w:val="110"/>
          <w:sz w:val="26"/>
          <w:szCs w:val="26"/>
        </w:rPr>
        <w:t xml:space="preserve"> </w:t>
      </w:r>
      <w:r w:rsidRPr="004D7BDF">
        <w:rPr>
          <w:color w:val="212121"/>
          <w:w w:val="110"/>
          <w:sz w:val="26"/>
          <w:szCs w:val="26"/>
        </w:rPr>
        <w:t>за</w:t>
      </w:r>
      <w:r w:rsidRPr="004D7BDF">
        <w:rPr>
          <w:color w:val="212121"/>
          <w:spacing w:val="-45"/>
          <w:w w:val="110"/>
          <w:sz w:val="26"/>
          <w:szCs w:val="26"/>
        </w:rPr>
        <w:t xml:space="preserve"> </w:t>
      </w:r>
      <w:r w:rsidRPr="004D7BDF">
        <w:rPr>
          <w:color w:val="212121"/>
          <w:w w:val="110"/>
          <w:sz w:val="26"/>
          <w:szCs w:val="26"/>
        </w:rPr>
        <w:t>текущим</w:t>
      </w:r>
      <w:r w:rsidRPr="004D7BDF">
        <w:rPr>
          <w:color w:val="212121"/>
          <w:spacing w:val="-39"/>
          <w:w w:val="110"/>
          <w:sz w:val="26"/>
          <w:szCs w:val="26"/>
        </w:rPr>
        <w:t xml:space="preserve"> </w:t>
      </w:r>
      <w:r w:rsidRPr="004D7BDF">
        <w:rPr>
          <w:color w:val="212121"/>
          <w:w w:val="110"/>
          <w:sz w:val="26"/>
          <w:szCs w:val="26"/>
        </w:rPr>
        <w:t>финансовым</w:t>
      </w:r>
      <w:r w:rsidRPr="004D7BDF">
        <w:rPr>
          <w:color w:val="212121"/>
          <w:spacing w:val="-39"/>
          <w:w w:val="110"/>
          <w:sz w:val="26"/>
          <w:szCs w:val="26"/>
        </w:rPr>
        <w:t xml:space="preserve"> </w:t>
      </w:r>
      <w:r w:rsidRPr="004D7BDF">
        <w:rPr>
          <w:color w:val="212121"/>
          <w:w w:val="110"/>
          <w:sz w:val="26"/>
          <w:szCs w:val="26"/>
        </w:rPr>
        <w:t>годом;</w:t>
      </w:r>
    </w:p>
    <w:p w14:paraId="36587CC9" w14:textId="77777777" w:rsidR="009A3E1C" w:rsidRPr="004D7BDF" w:rsidRDefault="009A3E1C" w:rsidP="008C0CEA">
      <w:pPr>
        <w:pStyle w:val="aa"/>
        <w:numPr>
          <w:ilvl w:val="0"/>
          <w:numId w:val="13"/>
        </w:numPr>
        <w:tabs>
          <w:tab w:val="left" w:pos="841"/>
        </w:tabs>
        <w:kinsoku w:val="0"/>
        <w:overflowPunct w:val="0"/>
        <w:ind w:right="115" w:firstLine="579"/>
        <w:jc w:val="both"/>
        <w:rPr>
          <w:color w:val="000000"/>
          <w:sz w:val="26"/>
          <w:szCs w:val="26"/>
        </w:rPr>
      </w:pPr>
      <w:r w:rsidRPr="004D7BDF">
        <w:rPr>
          <w:color w:val="212121"/>
          <w:w w:val="110"/>
          <w:sz w:val="26"/>
          <w:szCs w:val="26"/>
        </w:rPr>
        <w:t>плановый</w:t>
      </w:r>
      <w:r w:rsidRPr="004D7BDF">
        <w:rPr>
          <w:color w:val="212121"/>
          <w:spacing w:val="1"/>
          <w:w w:val="110"/>
          <w:sz w:val="26"/>
          <w:szCs w:val="26"/>
        </w:rPr>
        <w:t xml:space="preserve"> </w:t>
      </w:r>
      <w:r w:rsidRPr="004D7BDF">
        <w:rPr>
          <w:color w:val="212121"/>
          <w:w w:val="110"/>
          <w:sz w:val="26"/>
          <w:szCs w:val="26"/>
        </w:rPr>
        <w:t>период</w:t>
      </w:r>
      <w:r w:rsidRPr="004D7BDF">
        <w:rPr>
          <w:color w:val="212121"/>
          <w:spacing w:val="28"/>
          <w:w w:val="110"/>
          <w:sz w:val="26"/>
          <w:szCs w:val="26"/>
        </w:rPr>
        <w:t xml:space="preserve"> </w:t>
      </w:r>
      <w:r w:rsidRPr="004D7BDF">
        <w:rPr>
          <w:color w:val="212121"/>
          <w:w w:val="110"/>
          <w:sz w:val="26"/>
          <w:szCs w:val="26"/>
        </w:rPr>
        <w:t>-</w:t>
      </w:r>
      <w:r w:rsidRPr="004D7BDF">
        <w:rPr>
          <w:color w:val="212121"/>
          <w:spacing w:val="-17"/>
          <w:w w:val="110"/>
          <w:sz w:val="26"/>
          <w:szCs w:val="26"/>
        </w:rPr>
        <w:t xml:space="preserve"> </w:t>
      </w:r>
      <w:r w:rsidRPr="004D7BDF">
        <w:rPr>
          <w:color w:val="212121"/>
          <w:w w:val="110"/>
          <w:sz w:val="26"/>
          <w:szCs w:val="26"/>
        </w:rPr>
        <w:t>два</w:t>
      </w:r>
      <w:r w:rsidRPr="004D7BDF">
        <w:rPr>
          <w:color w:val="212121"/>
          <w:spacing w:val="6"/>
          <w:w w:val="110"/>
          <w:sz w:val="26"/>
          <w:szCs w:val="26"/>
        </w:rPr>
        <w:t xml:space="preserve"> </w:t>
      </w:r>
      <w:r w:rsidRPr="004D7BDF">
        <w:rPr>
          <w:color w:val="212121"/>
          <w:w w:val="110"/>
          <w:sz w:val="26"/>
          <w:szCs w:val="26"/>
        </w:rPr>
        <w:t>финансовых</w:t>
      </w:r>
      <w:r w:rsidRPr="004D7BDF">
        <w:rPr>
          <w:color w:val="212121"/>
          <w:spacing w:val="5"/>
          <w:w w:val="110"/>
          <w:sz w:val="26"/>
          <w:szCs w:val="26"/>
        </w:rPr>
        <w:t xml:space="preserve"> </w:t>
      </w:r>
      <w:r w:rsidRPr="004D7BDF">
        <w:rPr>
          <w:color w:val="212121"/>
          <w:w w:val="110"/>
          <w:sz w:val="26"/>
          <w:szCs w:val="26"/>
        </w:rPr>
        <w:t>года,</w:t>
      </w:r>
      <w:r w:rsidRPr="004D7BDF">
        <w:rPr>
          <w:color w:val="212121"/>
          <w:spacing w:val="-3"/>
          <w:w w:val="110"/>
          <w:sz w:val="26"/>
          <w:szCs w:val="26"/>
        </w:rPr>
        <w:t xml:space="preserve"> </w:t>
      </w:r>
      <w:r w:rsidRPr="004D7BDF">
        <w:rPr>
          <w:color w:val="212121"/>
          <w:w w:val="110"/>
          <w:sz w:val="26"/>
          <w:szCs w:val="26"/>
        </w:rPr>
        <w:t>следующие</w:t>
      </w:r>
      <w:r w:rsidRPr="004D7BDF">
        <w:rPr>
          <w:color w:val="212121"/>
          <w:spacing w:val="8"/>
          <w:w w:val="110"/>
          <w:sz w:val="26"/>
          <w:szCs w:val="26"/>
        </w:rPr>
        <w:t xml:space="preserve"> </w:t>
      </w:r>
      <w:r w:rsidRPr="004D7BDF">
        <w:rPr>
          <w:color w:val="212121"/>
          <w:w w:val="110"/>
          <w:sz w:val="26"/>
          <w:szCs w:val="26"/>
        </w:rPr>
        <w:t>за</w:t>
      </w:r>
      <w:r w:rsidRPr="004D7BDF">
        <w:rPr>
          <w:color w:val="212121"/>
          <w:spacing w:val="3"/>
          <w:w w:val="110"/>
          <w:sz w:val="26"/>
          <w:szCs w:val="26"/>
        </w:rPr>
        <w:t xml:space="preserve"> </w:t>
      </w:r>
      <w:r w:rsidRPr="004D7BDF">
        <w:rPr>
          <w:color w:val="212121"/>
          <w:w w:val="110"/>
          <w:sz w:val="26"/>
          <w:szCs w:val="26"/>
        </w:rPr>
        <w:t>очередным</w:t>
      </w:r>
      <w:r w:rsidRPr="004D7BDF">
        <w:rPr>
          <w:color w:val="212121"/>
          <w:spacing w:val="9"/>
          <w:w w:val="110"/>
          <w:sz w:val="26"/>
          <w:szCs w:val="26"/>
        </w:rPr>
        <w:t xml:space="preserve"> </w:t>
      </w:r>
      <w:r w:rsidRPr="004D7BDF">
        <w:rPr>
          <w:color w:val="212121"/>
          <w:w w:val="110"/>
          <w:sz w:val="26"/>
          <w:szCs w:val="26"/>
        </w:rPr>
        <w:t>финансовым</w:t>
      </w:r>
      <w:r w:rsidRPr="004D7BDF">
        <w:rPr>
          <w:color w:val="212121"/>
          <w:w w:val="109"/>
          <w:sz w:val="26"/>
          <w:szCs w:val="26"/>
        </w:rPr>
        <w:t xml:space="preserve"> </w:t>
      </w:r>
      <w:r w:rsidRPr="004D7BDF">
        <w:rPr>
          <w:color w:val="212121"/>
          <w:w w:val="115"/>
          <w:sz w:val="26"/>
          <w:szCs w:val="26"/>
        </w:rPr>
        <w:t>годом.</w:t>
      </w:r>
    </w:p>
    <w:p w14:paraId="7BB7F678" w14:textId="1C08DBFF" w:rsidR="009A3E1C" w:rsidRPr="004D7BDF" w:rsidRDefault="009A3E1C" w:rsidP="008C0CEA">
      <w:pPr>
        <w:pStyle w:val="aa"/>
        <w:numPr>
          <w:ilvl w:val="0"/>
          <w:numId w:val="14"/>
        </w:numPr>
        <w:tabs>
          <w:tab w:val="left" w:pos="966"/>
        </w:tabs>
        <w:kinsoku w:val="0"/>
        <w:overflowPunct w:val="0"/>
        <w:ind w:left="108" w:right="107" w:firstLine="579"/>
        <w:jc w:val="both"/>
        <w:rPr>
          <w:color w:val="000000"/>
          <w:sz w:val="26"/>
          <w:szCs w:val="26"/>
        </w:rPr>
      </w:pPr>
      <w:r w:rsidRPr="004D7BDF">
        <w:rPr>
          <w:color w:val="212121"/>
          <w:w w:val="105"/>
          <w:sz w:val="26"/>
          <w:szCs w:val="26"/>
        </w:rPr>
        <w:t>Прогноз</w:t>
      </w:r>
      <w:r w:rsidRPr="004D7BDF">
        <w:rPr>
          <w:color w:val="212121"/>
          <w:spacing w:val="47"/>
          <w:w w:val="105"/>
          <w:sz w:val="26"/>
          <w:szCs w:val="26"/>
        </w:rPr>
        <w:t xml:space="preserve"> </w:t>
      </w:r>
      <w:r w:rsidR="008E7252" w:rsidRPr="008E7252">
        <w:rPr>
          <w:sz w:val="26"/>
          <w:szCs w:val="26"/>
        </w:rPr>
        <w:t>социально-экономического развития</w:t>
      </w:r>
      <w:r w:rsidR="008E7252">
        <w:rPr>
          <w:color w:val="212121"/>
          <w:spacing w:val="47"/>
          <w:w w:val="105"/>
          <w:sz w:val="26"/>
          <w:szCs w:val="26"/>
        </w:rPr>
        <w:t xml:space="preserve"> </w:t>
      </w:r>
      <w:r w:rsidR="00F70179" w:rsidRPr="00F70179">
        <w:rPr>
          <w:color w:val="212121"/>
          <w:spacing w:val="47"/>
          <w:w w:val="105"/>
          <w:sz w:val="26"/>
          <w:szCs w:val="26"/>
        </w:rPr>
        <w:t>(</w:t>
      </w:r>
      <w:r w:rsidR="00F70179" w:rsidRPr="00F70179">
        <w:rPr>
          <w:sz w:val="26"/>
          <w:szCs w:val="26"/>
        </w:rPr>
        <w:t xml:space="preserve">далее </w:t>
      </w:r>
      <w:r w:rsidR="00096CD8">
        <w:rPr>
          <w:sz w:val="26"/>
          <w:szCs w:val="26"/>
        </w:rPr>
        <w:t>–</w:t>
      </w:r>
      <w:r w:rsidR="00F70179" w:rsidRPr="00F70179">
        <w:rPr>
          <w:sz w:val="26"/>
          <w:szCs w:val="26"/>
        </w:rPr>
        <w:t xml:space="preserve"> </w:t>
      </w:r>
      <w:r w:rsidR="00096CD8">
        <w:rPr>
          <w:sz w:val="26"/>
          <w:szCs w:val="26"/>
        </w:rPr>
        <w:t xml:space="preserve">прогноз </w:t>
      </w:r>
      <w:r w:rsidR="00F70179" w:rsidRPr="00F70179">
        <w:rPr>
          <w:sz w:val="26"/>
          <w:szCs w:val="26"/>
        </w:rPr>
        <w:t>СЭР</w:t>
      </w:r>
      <w:r w:rsidR="00F70179">
        <w:rPr>
          <w:color w:val="212121"/>
          <w:spacing w:val="47"/>
          <w:w w:val="105"/>
          <w:sz w:val="26"/>
          <w:szCs w:val="26"/>
        </w:rPr>
        <w:t>)</w:t>
      </w:r>
      <w:r w:rsidR="000A38F7">
        <w:rPr>
          <w:color w:val="212121"/>
          <w:spacing w:val="47"/>
          <w:w w:val="105"/>
          <w:sz w:val="26"/>
          <w:szCs w:val="26"/>
        </w:rPr>
        <w:t xml:space="preserve"> </w:t>
      </w:r>
      <w:r w:rsidR="00862ABF" w:rsidRPr="004D7BDF">
        <w:rPr>
          <w:color w:val="212121"/>
          <w:w w:val="105"/>
          <w:sz w:val="26"/>
          <w:szCs w:val="26"/>
        </w:rPr>
        <w:t>Орлинов</w:t>
      </w:r>
      <w:r w:rsidRPr="004D7BDF">
        <w:rPr>
          <w:color w:val="212121"/>
          <w:w w:val="105"/>
          <w:sz w:val="26"/>
          <w:szCs w:val="26"/>
        </w:rPr>
        <w:t>ского</w:t>
      </w:r>
      <w:r w:rsidRPr="004D7BDF">
        <w:rPr>
          <w:color w:val="212121"/>
          <w:spacing w:val="60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муниципального</w:t>
      </w:r>
      <w:r w:rsidRPr="004D7BDF">
        <w:rPr>
          <w:color w:val="212121"/>
          <w:spacing w:val="5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округа</w:t>
      </w:r>
      <w:r w:rsidRPr="004D7BDF">
        <w:rPr>
          <w:color w:val="212121"/>
          <w:spacing w:val="46"/>
          <w:w w:val="105"/>
          <w:sz w:val="26"/>
          <w:szCs w:val="26"/>
        </w:rPr>
        <w:t xml:space="preserve"> </w:t>
      </w:r>
      <w:r w:rsidR="002B2BCF">
        <w:rPr>
          <w:color w:val="212121"/>
          <w:w w:val="105"/>
          <w:sz w:val="26"/>
          <w:szCs w:val="26"/>
        </w:rPr>
        <w:t>– это</w:t>
      </w:r>
      <w:r w:rsidR="000167BB">
        <w:rPr>
          <w:color w:val="212121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документ,</w:t>
      </w:r>
      <w:r w:rsidRPr="004D7BDF">
        <w:rPr>
          <w:color w:val="212121"/>
          <w:spacing w:val="50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содержащий</w:t>
      </w:r>
      <w:r w:rsidRPr="004D7BDF">
        <w:rPr>
          <w:color w:val="212121"/>
          <w:spacing w:val="1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комплекс</w:t>
      </w:r>
      <w:r w:rsidRPr="004D7BDF">
        <w:rPr>
          <w:color w:val="212121"/>
          <w:w w:val="104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вероятностных</w:t>
      </w:r>
      <w:r w:rsidRPr="004D7BDF">
        <w:rPr>
          <w:color w:val="212121"/>
          <w:spacing w:val="32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оценок</w:t>
      </w:r>
      <w:r w:rsidRPr="004D7BDF">
        <w:rPr>
          <w:color w:val="212121"/>
          <w:spacing w:val="62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развития</w:t>
      </w:r>
      <w:r w:rsidRPr="004D7BDF">
        <w:rPr>
          <w:color w:val="212121"/>
          <w:spacing w:val="11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важней</w:t>
      </w:r>
      <w:r w:rsidR="006C5822">
        <w:rPr>
          <w:color w:val="212121"/>
          <w:w w:val="105"/>
          <w:sz w:val="26"/>
          <w:szCs w:val="26"/>
        </w:rPr>
        <w:t>ш</w:t>
      </w:r>
      <w:r w:rsidRPr="004D7BDF">
        <w:rPr>
          <w:color w:val="212121"/>
          <w:w w:val="105"/>
          <w:sz w:val="26"/>
          <w:szCs w:val="26"/>
        </w:rPr>
        <w:t>их</w:t>
      </w:r>
      <w:r w:rsidRPr="004D7BDF">
        <w:rPr>
          <w:color w:val="212121"/>
          <w:spacing w:val="15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отраслей</w:t>
      </w:r>
      <w:r w:rsidRPr="004D7BDF">
        <w:rPr>
          <w:color w:val="212121"/>
          <w:spacing w:val="5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экономики</w:t>
      </w:r>
      <w:r w:rsidRPr="004D7BDF">
        <w:rPr>
          <w:color w:val="212121"/>
          <w:spacing w:val="8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и</w:t>
      </w:r>
      <w:r w:rsidRPr="004D7BDF">
        <w:rPr>
          <w:color w:val="212121"/>
          <w:spacing w:val="47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социальной</w:t>
      </w:r>
      <w:r w:rsidRPr="004D7BDF">
        <w:rPr>
          <w:color w:val="212121"/>
          <w:spacing w:val="9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сферы</w:t>
      </w:r>
      <w:r w:rsidRPr="004D7BDF">
        <w:rPr>
          <w:color w:val="212121"/>
          <w:w w:val="109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муниципального</w:t>
      </w:r>
      <w:r w:rsidRPr="004D7BDF">
        <w:rPr>
          <w:color w:val="212121"/>
          <w:spacing w:val="40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образования</w:t>
      </w:r>
      <w:r w:rsidRPr="004D7BDF">
        <w:rPr>
          <w:color w:val="212121"/>
          <w:spacing w:val="26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в</w:t>
      </w:r>
      <w:r w:rsidRPr="004D7BDF">
        <w:rPr>
          <w:color w:val="212121"/>
          <w:spacing w:val="-1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прогнозируемый</w:t>
      </w:r>
      <w:r w:rsidRPr="004D7BDF">
        <w:rPr>
          <w:color w:val="212121"/>
          <w:spacing w:val="32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период,</w:t>
      </w:r>
      <w:r w:rsidRPr="004D7BDF">
        <w:rPr>
          <w:color w:val="212121"/>
          <w:spacing w:val="10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основанный</w:t>
      </w:r>
      <w:r w:rsidRPr="004D7BDF">
        <w:rPr>
          <w:color w:val="212121"/>
          <w:spacing w:val="15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на</w:t>
      </w:r>
      <w:r w:rsidRPr="004D7BDF">
        <w:rPr>
          <w:color w:val="212121"/>
          <w:spacing w:val="9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анализе</w:t>
      </w:r>
      <w:r w:rsidRPr="004D7BDF">
        <w:rPr>
          <w:color w:val="212121"/>
          <w:spacing w:val="10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текущей</w:t>
      </w:r>
      <w:r w:rsidRPr="004D7BDF">
        <w:rPr>
          <w:color w:val="212121"/>
          <w:w w:val="104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ситуации</w:t>
      </w:r>
      <w:r w:rsidRPr="004D7BDF">
        <w:rPr>
          <w:color w:val="212121"/>
          <w:spacing w:val="55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и</w:t>
      </w:r>
      <w:r w:rsidRPr="004D7BDF">
        <w:rPr>
          <w:color w:val="212121"/>
          <w:spacing w:val="36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рассчитанный</w:t>
      </w:r>
      <w:r w:rsidRPr="004D7BDF">
        <w:rPr>
          <w:color w:val="212121"/>
          <w:spacing w:val="15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при</w:t>
      </w:r>
      <w:r w:rsidRPr="004D7BDF">
        <w:rPr>
          <w:color w:val="212121"/>
          <w:spacing w:val="43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различных</w:t>
      </w:r>
      <w:r w:rsidRPr="004D7BDF">
        <w:rPr>
          <w:color w:val="212121"/>
          <w:spacing w:val="10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вне</w:t>
      </w:r>
      <w:r w:rsidR="00862ABF" w:rsidRPr="004D7BDF">
        <w:rPr>
          <w:color w:val="212121"/>
          <w:w w:val="105"/>
          <w:sz w:val="26"/>
          <w:szCs w:val="26"/>
        </w:rPr>
        <w:t>шн</w:t>
      </w:r>
      <w:r w:rsidRPr="004D7BDF">
        <w:rPr>
          <w:color w:val="212121"/>
          <w:w w:val="105"/>
          <w:sz w:val="26"/>
          <w:szCs w:val="26"/>
        </w:rPr>
        <w:t>их</w:t>
      </w:r>
      <w:r w:rsidRPr="004D7BDF">
        <w:rPr>
          <w:color w:val="212121"/>
          <w:spacing w:val="1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и</w:t>
      </w:r>
      <w:r w:rsidRPr="004D7BDF">
        <w:rPr>
          <w:color w:val="212121"/>
          <w:spacing w:val="42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внутренних</w:t>
      </w:r>
      <w:r w:rsidRPr="004D7BDF">
        <w:rPr>
          <w:color w:val="212121"/>
          <w:spacing w:val="2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условиях</w:t>
      </w:r>
      <w:r w:rsidRPr="004D7BDF">
        <w:rPr>
          <w:color w:val="212121"/>
          <w:spacing w:val="11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социально­</w:t>
      </w:r>
      <w:r w:rsidRPr="004D7BDF">
        <w:rPr>
          <w:color w:val="212121"/>
          <w:w w:val="106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экономического</w:t>
      </w:r>
      <w:r w:rsidRPr="004D7BDF">
        <w:rPr>
          <w:color w:val="212121"/>
          <w:spacing w:val="61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развития</w:t>
      </w:r>
      <w:r w:rsidRPr="004D7BDF">
        <w:rPr>
          <w:color w:val="212121"/>
          <w:spacing w:val="44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муниципального</w:t>
      </w:r>
      <w:r w:rsidRPr="004D7BDF">
        <w:rPr>
          <w:color w:val="212121"/>
          <w:spacing w:val="44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образования,</w:t>
      </w:r>
      <w:r w:rsidRPr="004D7BDF">
        <w:rPr>
          <w:color w:val="212121"/>
          <w:spacing w:val="35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города</w:t>
      </w:r>
      <w:r w:rsidRPr="004D7BDF">
        <w:rPr>
          <w:color w:val="212121"/>
          <w:spacing w:val="34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Севастополя</w:t>
      </w:r>
      <w:r w:rsidRPr="004D7BDF">
        <w:rPr>
          <w:color w:val="212121"/>
          <w:spacing w:val="33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и</w:t>
      </w:r>
      <w:r w:rsidRPr="004D7BDF">
        <w:rPr>
          <w:color w:val="212121"/>
          <w:w w:val="116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Российской</w:t>
      </w:r>
      <w:r w:rsidRPr="004D7BDF">
        <w:rPr>
          <w:color w:val="212121"/>
          <w:spacing w:val="-8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Федерации.</w:t>
      </w:r>
    </w:p>
    <w:p w14:paraId="5B77566C" w14:textId="77777777" w:rsidR="009A3E1C" w:rsidRPr="004D7BDF" w:rsidRDefault="009A3E1C" w:rsidP="009A3E1C">
      <w:pPr>
        <w:pStyle w:val="aa"/>
        <w:kinsoku w:val="0"/>
        <w:overflowPunct w:val="0"/>
        <w:spacing w:before="9"/>
        <w:ind w:left="0" w:firstLine="0"/>
        <w:rPr>
          <w:sz w:val="26"/>
          <w:szCs w:val="26"/>
        </w:rPr>
      </w:pPr>
    </w:p>
    <w:p w14:paraId="5CAECCB5" w14:textId="1D814D61" w:rsidR="009A3E1C" w:rsidRPr="004D7BDF" w:rsidRDefault="003F1786" w:rsidP="00B71B51">
      <w:pPr>
        <w:pStyle w:val="aa"/>
        <w:kinsoku w:val="0"/>
        <w:overflowPunct w:val="0"/>
        <w:spacing w:line="241" w:lineRule="auto"/>
        <w:ind w:left="3699" w:right="640" w:hanging="2457"/>
        <w:jc w:val="center"/>
        <w:rPr>
          <w:color w:val="000000"/>
          <w:sz w:val="26"/>
          <w:szCs w:val="26"/>
        </w:rPr>
      </w:pPr>
      <w:r>
        <w:rPr>
          <w:color w:val="212121"/>
          <w:w w:val="110"/>
          <w:sz w:val="26"/>
          <w:szCs w:val="26"/>
          <w:lang w:val="en-US"/>
        </w:rPr>
        <w:t>II</w:t>
      </w:r>
      <w:r w:rsidR="009A3E1C" w:rsidRPr="004D7BDF">
        <w:rPr>
          <w:color w:val="212121"/>
          <w:w w:val="110"/>
          <w:sz w:val="26"/>
          <w:szCs w:val="26"/>
        </w:rPr>
        <w:t>.</w:t>
      </w:r>
      <w:r w:rsidR="009A3E1C" w:rsidRPr="004D7BDF">
        <w:rPr>
          <w:color w:val="212121"/>
          <w:spacing w:val="-22"/>
          <w:w w:val="110"/>
          <w:sz w:val="26"/>
          <w:szCs w:val="26"/>
        </w:rPr>
        <w:t xml:space="preserve"> </w:t>
      </w:r>
      <w:r w:rsidR="009A3E1C" w:rsidRPr="004D7BDF">
        <w:rPr>
          <w:color w:val="212121"/>
          <w:w w:val="110"/>
          <w:sz w:val="26"/>
          <w:szCs w:val="26"/>
        </w:rPr>
        <w:t>Разработка</w:t>
      </w:r>
      <w:r w:rsidR="009A3E1C" w:rsidRPr="004D7BDF">
        <w:rPr>
          <w:color w:val="212121"/>
          <w:spacing w:val="-6"/>
          <w:w w:val="110"/>
          <w:sz w:val="26"/>
          <w:szCs w:val="26"/>
        </w:rPr>
        <w:t xml:space="preserve"> </w:t>
      </w:r>
      <w:r w:rsidR="009A3E1C" w:rsidRPr="004D7BDF">
        <w:rPr>
          <w:color w:val="212121"/>
          <w:w w:val="110"/>
          <w:sz w:val="26"/>
          <w:szCs w:val="26"/>
        </w:rPr>
        <w:t>прогноза</w:t>
      </w:r>
      <w:r w:rsidR="009A3E1C" w:rsidRPr="004D7BDF">
        <w:rPr>
          <w:color w:val="212121"/>
          <w:spacing w:val="-4"/>
          <w:w w:val="110"/>
          <w:sz w:val="26"/>
          <w:szCs w:val="26"/>
        </w:rPr>
        <w:t xml:space="preserve"> </w:t>
      </w:r>
      <w:r w:rsidR="009A3E1C" w:rsidRPr="004D7BDF">
        <w:rPr>
          <w:color w:val="212121"/>
          <w:w w:val="110"/>
          <w:sz w:val="26"/>
          <w:szCs w:val="26"/>
        </w:rPr>
        <w:t>социально-экономического</w:t>
      </w:r>
      <w:r w:rsidR="009A3E1C" w:rsidRPr="004D7BDF">
        <w:rPr>
          <w:color w:val="212121"/>
          <w:spacing w:val="16"/>
          <w:w w:val="110"/>
          <w:sz w:val="26"/>
          <w:szCs w:val="26"/>
        </w:rPr>
        <w:t xml:space="preserve"> </w:t>
      </w:r>
      <w:r w:rsidR="009A3E1C" w:rsidRPr="004D7BDF">
        <w:rPr>
          <w:color w:val="212121"/>
          <w:w w:val="110"/>
          <w:sz w:val="26"/>
          <w:szCs w:val="26"/>
        </w:rPr>
        <w:t>развития</w:t>
      </w:r>
      <w:r w:rsidR="00B71B51">
        <w:rPr>
          <w:color w:val="212121"/>
          <w:spacing w:val="-6"/>
          <w:w w:val="110"/>
          <w:sz w:val="26"/>
          <w:szCs w:val="26"/>
        </w:rPr>
        <w:t xml:space="preserve"> </w:t>
      </w:r>
      <w:r w:rsidR="00171023" w:rsidRPr="004D7BDF">
        <w:rPr>
          <w:color w:val="212121"/>
          <w:w w:val="110"/>
          <w:sz w:val="26"/>
          <w:szCs w:val="26"/>
        </w:rPr>
        <w:t>Орлинов</w:t>
      </w:r>
      <w:r w:rsidR="009A3E1C" w:rsidRPr="004D7BDF">
        <w:rPr>
          <w:color w:val="212121"/>
          <w:w w:val="110"/>
          <w:sz w:val="26"/>
          <w:szCs w:val="26"/>
        </w:rPr>
        <w:t>ского</w:t>
      </w:r>
      <w:r w:rsidR="009A3E1C" w:rsidRPr="004D7BDF">
        <w:rPr>
          <w:color w:val="212121"/>
          <w:w w:val="111"/>
          <w:sz w:val="26"/>
          <w:szCs w:val="26"/>
        </w:rPr>
        <w:t xml:space="preserve"> </w:t>
      </w:r>
      <w:r w:rsidR="009A3E1C" w:rsidRPr="004D7BDF">
        <w:rPr>
          <w:color w:val="212121"/>
          <w:w w:val="110"/>
          <w:sz w:val="26"/>
          <w:szCs w:val="26"/>
        </w:rPr>
        <w:t>муниципального</w:t>
      </w:r>
      <w:r w:rsidR="009A3E1C" w:rsidRPr="004D7BDF">
        <w:rPr>
          <w:color w:val="212121"/>
          <w:spacing w:val="14"/>
          <w:w w:val="110"/>
          <w:sz w:val="26"/>
          <w:szCs w:val="26"/>
        </w:rPr>
        <w:t xml:space="preserve"> </w:t>
      </w:r>
      <w:r w:rsidR="009A3E1C" w:rsidRPr="004D7BDF">
        <w:rPr>
          <w:color w:val="212121"/>
          <w:w w:val="110"/>
          <w:sz w:val="26"/>
          <w:szCs w:val="26"/>
        </w:rPr>
        <w:t>округа</w:t>
      </w:r>
    </w:p>
    <w:p w14:paraId="38F0173E" w14:textId="40D9A306" w:rsidR="009A3E1C" w:rsidRPr="004D7BDF" w:rsidRDefault="009A3E1C" w:rsidP="008C0CEA">
      <w:pPr>
        <w:pStyle w:val="aa"/>
        <w:numPr>
          <w:ilvl w:val="0"/>
          <w:numId w:val="12"/>
        </w:numPr>
        <w:tabs>
          <w:tab w:val="left" w:pos="966"/>
        </w:tabs>
        <w:kinsoku w:val="0"/>
        <w:overflowPunct w:val="0"/>
        <w:ind w:right="114" w:firstLine="579"/>
        <w:jc w:val="both"/>
        <w:rPr>
          <w:color w:val="000000"/>
          <w:sz w:val="26"/>
          <w:szCs w:val="26"/>
        </w:rPr>
      </w:pPr>
      <w:r w:rsidRPr="004D7BDF">
        <w:rPr>
          <w:color w:val="212121"/>
          <w:w w:val="105"/>
          <w:sz w:val="26"/>
          <w:szCs w:val="26"/>
        </w:rPr>
        <w:t>Прогноз</w:t>
      </w:r>
      <w:r w:rsidRPr="004D7BDF">
        <w:rPr>
          <w:color w:val="212121"/>
          <w:spacing w:val="21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СЭР</w:t>
      </w:r>
      <w:r w:rsidRPr="004D7BDF">
        <w:rPr>
          <w:color w:val="212121"/>
          <w:spacing w:val="62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является</w:t>
      </w:r>
      <w:r w:rsidRPr="004D7BDF">
        <w:rPr>
          <w:color w:val="212121"/>
          <w:spacing w:val="31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обоснованной</w:t>
      </w:r>
      <w:r w:rsidRPr="004D7BDF">
        <w:rPr>
          <w:color w:val="212121"/>
          <w:spacing w:val="28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оценкой</w:t>
      </w:r>
      <w:r w:rsidRPr="004D7BDF">
        <w:rPr>
          <w:color w:val="212121"/>
          <w:spacing w:val="20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состояния</w:t>
      </w:r>
      <w:r w:rsidRPr="004D7BDF">
        <w:rPr>
          <w:color w:val="212121"/>
          <w:spacing w:val="29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социально­ экономической</w:t>
      </w:r>
      <w:r w:rsidRPr="004D7BDF">
        <w:rPr>
          <w:color w:val="212121"/>
          <w:spacing w:val="15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ситуации</w:t>
      </w:r>
      <w:r w:rsidRPr="004D7BDF">
        <w:rPr>
          <w:color w:val="212121"/>
          <w:spacing w:val="7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в</w:t>
      </w:r>
      <w:r w:rsidRPr="004D7BDF">
        <w:rPr>
          <w:color w:val="212121"/>
          <w:spacing w:val="54"/>
          <w:w w:val="105"/>
          <w:sz w:val="26"/>
          <w:szCs w:val="26"/>
        </w:rPr>
        <w:t xml:space="preserve"> </w:t>
      </w:r>
      <w:r w:rsidR="00171023" w:rsidRPr="004D7BDF">
        <w:rPr>
          <w:color w:val="212121"/>
          <w:w w:val="105"/>
          <w:sz w:val="26"/>
          <w:szCs w:val="26"/>
        </w:rPr>
        <w:t>Орлинов</w:t>
      </w:r>
      <w:r w:rsidRPr="004D7BDF">
        <w:rPr>
          <w:color w:val="212121"/>
          <w:w w:val="105"/>
          <w:sz w:val="26"/>
          <w:szCs w:val="26"/>
        </w:rPr>
        <w:t>ском</w:t>
      </w:r>
      <w:r w:rsidRPr="004D7BDF">
        <w:rPr>
          <w:color w:val="212121"/>
          <w:spacing w:val="10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муниципальном</w:t>
      </w:r>
      <w:r w:rsidRPr="004D7BDF">
        <w:rPr>
          <w:color w:val="212121"/>
          <w:spacing w:val="26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округе</w:t>
      </w:r>
      <w:r w:rsidRPr="004D7BDF">
        <w:rPr>
          <w:color w:val="212121"/>
          <w:spacing w:val="2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на прогнозируемый</w:t>
      </w:r>
      <w:r w:rsidRPr="004D7BDF">
        <w:rPr>
          <w:color w:val="212121"/>
          <w:w w:val="107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период.</w:t>
      </w:r>
      <w:r w:rsidRPr="004D7BDF">
        <w:rPr>
          <w:color w:val="212121"/>
          <w:spacing w:val="10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На</w:t>
      </w:r>
      <w:r w:rsidRPr="004D7BDF">
        <w:rPr>
          <w:color w:val="212121"/>
          <w:spacing w:val="15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основании</w:t>
      </w:r>
      <w:r w:rsidRPr="004D7BDF">
        <w:rPr>
          <w:color w:val="212121"/>
          <w:spacing w:val="20"/>
          <w:w w:val="105"/>
          <w:sz w:val="26"/>
          <w:szCs w:val="26"/>
        </w:rPr>
        <w:t xml:space="preserve"> </w:t>
      </w:r>
      <w:r w:rsidR="00096CD8">
        <w:rPr>
          <w:color w:val="212121"/>
          <w:w w:val="105"/>
          <w:sz w:val="26"/>
          <w:szCs w:val="26"/>
        </w:rPr>
        <w:t>п</w:t>
      </w:r>
      <w:r w:rsidRPr="004D7BDF">
        <w:rPr>
          <w:color w:val="212121"/>
          <w:w w:val="105"/>
          <w:sz w:val="26"/>
          <w:szCs w:val="26"/>
        </w:rPr>
        <w:t>рогноза</w:t>
      </w:r>
      <w:r w:rsidRPr="004D7BDF">
        <w:rPr>
          <w:color w:val="212121"/>
          <w:spacing w:val="26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СЭР</w:t>
      </w:r>
      <w:r w:rsidRPr="004D7BDF">
        <w:rPr>
          <w:color w:val="212121"/>
          <w:spacing w:val="1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разрабатывается</w:t>
      </w:r>
      <w:r w:rsidRPr="004D7BDF">
        <w:rPr>
          <w:color w:val="212121"/>
          <w:spacing w:val="39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проект среднесрочного финансового</w:t>
      </w:r>
      <w:r w:rsidRPr="004D7BDF">
        <w:rPr>
          <w:color w:val="212121"/>
          <w:spacing w:val="33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плана,</w:t>
      </w:r>
      <w:r w:rsidRPr="004D7BDF">
        <w:rPr>
          <w:color w:val="212121"/>
          <w:spacing w:val="23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а</w:t>
      </w:r>
      <w:r w:rsidRPr="004D7BDF">
        <w:rPr>
          <w:color w:val="212121"/>
          <w:spacing w:val="12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также</w:t>
      </w:r>
      <w:r w:rsidRPr="004D7BDF">
        <w:rPr>
          <w:color w:val="212121"/>
          <w:spacing w:val="30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проект</w:t>
      </w:r>
      <w:r w:rsidRPr="004D7BDF">
        <w:rPr>
          <w:color w:val="212121"/>
          <w:spacing w:val="34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бюджета</w:t>
      </w:r>
      <w:r w:rsidRPr="004D7BDF">
        <w:rPr>
          <w:color w:val="212121"/>
          <w:spacing w:val="34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муниципального</w:t>
      </w:r>
      <w:r w:rsidRPr="004D7BDF">
        <w:rPr>
          <w:color w:val="212121"/>
          <w:spacing w:val="54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образования</w:t>
      </w:r>
      <w:r w:rsidRPr="004D7BDF">
        <w:rPr>
          <w:color w:val="212121"/>
          <w:spacing w:val="26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на</w:t>
      </w:r>
      <w:r w:rsidRPr="004D7BDF">
        <w:rPr>
          <w:color w:val="212121"/>
          <w:spacing w:val="28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очередной</w:t>
      </w:r>
      <w:r w:rsidRPr="004D7BDF">
        <w:rPr>
          <w:color w:val="212121"/>
          <w:w w:val="107"/>
          <w:sz w:val="26"/>
          <w:szCs w:val="26"/>
        </w:rPr>
        <w:t xml:space="preserve"> </w:t>
      </w:r>
      <w:r w:rsidRPr="004D7BDF">
        <w:rPr>
          <w:color w:val="212121"/>
          <w:spacing w:val="-1"/>
          <w:w w:val="105"/>
          <w:sz w:val="26"/>
          <w:szCs w:val="26"/>
        </w:rPr>
        <w:t>финансовы</w:t>
      </w:r>
      <w:r w:rsidRPr="004D7BDF">
        <w:rPr>
          <w:color w:val="212121"/>
          <w:spacing w:val="-2"/>
          <w:w w:val="105"/>
          <w:sz w:val="26"/>
          <w:szCs w:val="26"/>
        </w:rPr>
        <w:t>й:</w:t>
      </w:r>
      <w:r w:rsidRPr="004D7BDF">
        <w:rPr>
          <w:color w:val="212121"/>
          <w:spacing w:val="-10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год</w:t>
      </w:r>
      <w:r w:rsidRPr="004D7BDF">
        <w:rPr>
          <w:color w:val="212121"/>
          <w:spacing w:val="6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и</w:t>
      </w:r>
      <w:r w:rsidRPr="004D7BDF">
        <w:rPr>
          <w:color w:val="212121"/>
          <w:spacing w:val="-5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плановый</w:t>
      </w:r>
      <w:r w:rsidRPr="004D7BDF">
        <w:rPr>
          <w:color w:val="212121"/>
          <w:spacing w:val="7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период.</w:t>
      </w:r>
    </w:p>
    <w:p w14:paraId="6DB8770B" w14:textId="77777777" w:rsidR="009A3E1C" w:rsidRPr="004D7BDF" w:rsidRDefault="009A3E1C" w:rsidP="008C0CEA">
      <w:pPr>
        <w:pStyle w:val="aa"/>
        <w:numPr>
          <w:ilvl w:val="0"/>
          <w:numId w:val="12"/>
        </w:numPr>
        <w:tabs>
          <w:tab w:val="left" w:pos="976"/>
        </w:tabs>
        <w:kinsoku w:val="0"/>
        <w:overflowPunct w:val="0"/>
        <w:ind w:left="975" w:hanging="288"/>
        <w:rPr>
          <w:color w:val="000000"/>
          <w:sz w:val="26"/>
          <w:szCs w:val="26"/>
        </w:rPr>
      </w:pPr>
      <w:r w:rsidRPr="004D7BDF">
        <w:rPr>
          <w:color w:val="212121"/>
          <w:w w:val="105"/>
          <w:sz w:val="26"/>
          <w:szCs w:val="26"/>
        </w:rPr>
        <w:t>Прогноз</w:t>
      </w:r>
      <w:r w:rsidRPr="004D7BDF">
        <w:rPr>
          <w:color w:val="212121"/>
          <w:spacing w:val="5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разрабатывается</w:t>
      </w:r>
      <w:r w:rsidRPr="004D7BDF">
        <w:rPr>
          <w:color w:val="212121"/>
          <w:spacing w:val="20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ежегодно</w:t>
      </w:r>
      <w:r w:rsidRPr="004D7BDF">
        <w:rPr>
          <w:color w:val="212121"/>
          <w:spacing w:val="3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на</w:t>
      </w:r>
      <w:r w:rsidRPr="004D7BDF">
        <w:rPr>
          <w:color w:val="212121"/>
          <w:spacing w:val="-4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период</w:t>
      </w:r>
      <w:r w:rsidRPr="004D7BDF">
        <w:rPr>
          <w:color w:val="212121"/>
          <w:spacing w:val="-3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не</w:t>
      </w:r>
      <w:r w:rsidRPr="004D7BDF">
        <w:rPr>
          <w:color w:val="212121"/>
          <w:spacing w:val="-10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менее</w:t>
      </w:r>
      <w:r w:rsidRPr="004D7BDF">
        <w:rPr>
          <w:color w:val="212121"/>
          <w:spacing w:val="-3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трех</w:t>
      </w:r>
      <w:r w:rsidRPr="004D7BDF">
        <w:rPr>
          <w:color w:val="212121"/>
          <w:spacing w:val="-5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лет.</w:t>
      </w:r>
    </w:p>
    <w:p w14:paraId="58BBD2D0" w14:textId="1FCA928A" w:rsidR="009A3E1C" w:rsidRPr="004D7BDF" w:rsidRDefault="009A3E1C" w:rsidP="008C0CEA">
      <w:pPr>
        <w:pStyle w:val="aa"/>
        <w:numPr>
          <w:ilvl w:val="0"/>
          <w:numId w:val="12"/>
        </w:numPr>
        <w:tabs>
          <w:tab w:val="left" w:pos="918"/>
        </w:tabs>
        <w:kinsoku w:val="0"/>
        <w:overflowPunct w:val="0"/>
        <w:ind w:left="917" w:hanging="230"/>
        <w:rPr>
          <w:color w:val="000000"/>
          <w:sz w:val="26"/>
          <w:szCs w:val="26"/>
        </w:rPr>
      </w:pPr>
      <w:r w:rsidRPr="004D7BDF">
        <w:rPr>
          <w:color w:val="212121"/>
          <w:w w:val="105"/>
          <w:sz w:val="26"/>
          <w:szCs w:val="26"/>
        </w:rPr>
        <w:t>Разработка</w:t>
      </w:r>
      <w:r w:rsidRPr="004D7BDF">
        <w:rPr>
          <w:color w:val="212121"/>
          <w:spacing w:val="2"/>
          <w:w w:val="105"/>
          <w:sz w:val="26"/>
          <w:szCs w:val="26"/>
        </w:rPr>
        <w:t xml:space="preserve"> </w:t>
      </w:r>
      <w:r w:rsidR="00C11FA5">
        <w:rPr>
          <w:color w:val="212121"/>
          <w:w w:val="105"/>
          <w:sz w:val="26"/>
          <w:szCs w:val="26"/>
        </w:rPr>
        <w:t>п</w:t>
      </w:r>
      <w:r w:rsidRPr="004D7BDF">
        <w:rPr>
          <w:color w:val="212121"/>
          <w:w w:val="105"/>
          <w:sz w:val="26"/>
          <w:szCs w:val="26"/>
        </w:rPr>
        <w:t>рогноза</w:t>
      </w:r>
      <w:r w:rsidRPr="004D7BDF">
        <w:rPr>
          <w:color w:val="212121"/>
          <w:spacing w:val="-5"/>
          <w:w w:val="105"/>
          <w:sz w:val="26"/>
          <w:szCs w:val="26"/>
        </w:rPr>
        <w:t xml:space="preserve"> </w:t>
      </w:r>
      <w:r w:rsidR="00C11FA5">
        <w:rPr>
          <w:color w:val="212121"/>
          <w:spacing w:val="-5"/>
          <w:w w:val="105"/>
          <w:sz w:val="26"/>
          <w:szCs w:val="26"/>
        </w:rPr>
        <w:t xml:space="preserve">СЭР </w:t>
      </w:r>
      <w:r w:rsidRPr="004D7BDF">
        <w:rPr>
          <w:color w:val="212121"/>
          <w:w w:val="105"/>
          <w:sz w:val="26"/>
          <w:szCs w:val="26"/>
        </w:rPr>
        <w:t>осуществляется</w:t>
      </w:r>
      <w:r w:rsidRPr="004D7BDF">
        <w:rPr>
          <w:color w:val="212121"/>
          <w:spacing w:val="-3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на</w:t>
      </w:r>
      <w:r w:rsidRPr="004D7BDF">
        <w:rPr>
          <w:color w:val="212121"/>
          <w:spacing w:val="-14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основании:</w:t>
      </w:r>
    </w:p>
    <w:p w14:paraId="38934C1B" w14:textId="16E8A22F" w:rsidR="009A3E1C" w:rsidRPr="004D7BDF" w:rsidRDefault="009A3E1C" w:rsidP="008C0CEA">
      <w:pPr>
        <w:pStyle w:val="aa"/>
        <w:numPr>
          <w:ilvl w:val="0"/>
          <w:numId w:val="13"/>
        </w:numPr>
        <w:tabs>
          <w:tab w:val="left" w:pos="880"/>
        </w:tabs>
        <w:kinsoku w:val="0"/>
        <w:overflowPunct w:val="0"/>
        <w:ind w:right="102" w:firstLine="584"/>
        <w:jc w:val="both"/>
        <w:rPr>
          <w:color w:val="000000"/>
          <w:sz w:val="26"/>
          <w:szCs w:val="26"/>
        </w:rPr>
      </w:pPr>
      <w:r w:rsidRPr="004D7BDF">
        <w:rPr>
          <w:color w:val="212121"/>
          <w:w w:val="105"/>
          <w:sz w:val="26"/>
          <w:szCs w:val="26"/>
        </w:rPr>
        <w:t>сценарных</w:t>
      </w:r>
      <w:r w:rsidRPr="004D7BDF">
        <w:rPr>
          <w:color w:val="212121"/>
          <w:spacing w:val="36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условий</w:t>
      </w:r>
      <w:r w:rsidRPr="004D7BDF">
        <w:rPr>
          <w:color w:val="212121"/>
          <w:spacing w:val="47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социально-экономического</w:t>
      </w:r>
      <w:r w:rsidRPr="004D7BDF">
        <w:rPr>
          <w:color w:val="212121"/>
          <w:spacing w:val="19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развития</w:t>
      </w:r>
      <w:r w:rsidRPr="004D7BDF">
        <w:rPr>
          <w:color w:val="212121"/>
          <w:spacing w:val="54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Российской</w:t>
      </w:r>
      <w:r w:rsidRPr="004D7BDF">
        <w:rPr>
          <w:color w:val="212121"/>
          <w:spacing w:val="50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Федерации,</w:t>
      </w:r>
      <w:r w:rsidRPr="004D7BDF">
        <w:rPr>
          <w:color w:val="212121"/>
          <w:w w:val="106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города</w:t>
      </w:r>
      <w:r w:rsidRPr="004D7BDF">
        <w:rPr>
          <w:color w:val="212121"/>
          <w:spacing w:val="21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Севастополя,</w:t>
      </w:r>
      <w:r w:rsidRPr="004D7BDF">
        <w:rPr>
          <w:color w:val="212121"/>
          <w:spacing w:val="19"/>
          <w:w w:val="105"/>
          <w:sz w:val="26"/>
          <w:szCs w:val="26"/>
        </w:rPr>
        <w:t xml:space="preserve"> </w:t>
      </w:r>
      <w:r w:rsidR="00171023" w:rsidRPr="004D7BDF">
        <w:rPr>
          <w:color w:val="212121"/>
          <w:w w:val="105"/>
          <w:sz w:val="26"/>
          <w:szCs w:val="26"/>
        </w:rPr>
        <w:t>Орлинов</w:t>
      </w:r>
      <w:r w:rsidRPr="004D7BDF">
        <w:rPr>
          <w:color w:val="212121"/>
          <w:w w:val="105"/>
          <w:sz w:val="26"/>
          <w:szCs w:val="26"/>
        </w:rPr>
        <w:t>ского</w:t>
      </w:r>
      <w:r w:rsidRPr="004D7BDF">
        <w:rPr>
          <w:color w:val="212121"/>
          <w:spacing w:val="28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муниципального</w:t>
      </w:r>
      <w:r w:rsidRPr="004D7BDF">
        <w:rPr>
          <w:color w:val="212121"/>
          <w:spacing w:val="29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округа</w:t>
      </w:r>
      <w:r w:rsidRPr="004D7BDF">
        <w:rPr>
          <w:color w:val="212121"/>
          <w:spacing w:val="7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на</w:t>
      </w:r>
      <w:r w:rsidRPr="004D7BDF">
        <w:rPr>
          <w:color w:val="212121"/>
          <w:spacing w:val="9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очередной</w:t>
      </w:r>
      <w:r w:rsidRPr="004D7BDF">
        <w:rPr>
          <w:color w:val="212121"/>
          <w:spacing w:val="18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финансовый</w:t>
      </w:r>
      <w:r w:rsidRPr="004D7BDF">
        <w:rPr>
          <w:color w:val="212121"/>
          <w:spacing w:val="19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год</w:t>
      </w:r>
      <w:r w:rsidRPr="004D7BDF">
        <w:rPr>
          <w:color w:val="212121"/>
          <w:spacing w:val="10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и</w:t>
      </w:r>
      <w:r w:rsidRPr="004D7BDF">
        <w:rPr>
          <w:color w:val="212121"/>
          <w:w w:val="116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плановый</w:t>
      </w:r>
      <w:r w:rsidRPr="004D7BDF">
        <w:rPr>
          <w:color w:val="212121"/>
          <w:spacing w:val="32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период;</w:t>
      </w:r>
    </w:p>
    <w:p w14:paraId="05DB79C9" w14:textId="77777777" w:rsidR="009A3E1C" w:rsidRPr="004D7BDF" w:rsidRDefault="009A3E1C" w:rsidP="008C0CEA">
      <w:pPr>
        <w:pStyle w:val="aa"/>
        <w:numPr>
          <w:ilvl w:val="0"/>
          <w:numId w:val="13"/>
        </w:numPr>
        <w:tabs>
          <w:tab w:val="left" w:pos="827"/>
        </w:tabs>
        <w:kinsoku w:val="0"/>
        <w:overflowPunct w:val="0"/>
        <w:ind w:left="826" w:hanging="139"/>
        <w:rPr>
          <w:color w:val="000000"/>
          <w:sz w:val="26"/>
          <w:szCs w:val="26"/>
        </w:rPr>
      </w:pPr>
      <w:r w:rsidRPr="004D7BDF">
        <w:rPr>
          <w:color w:val="212121"/>
          <w:w w:val="105"/>
          <w:sz w:val="26"/>
          <w:szCs w:val="26"/>
        </w:rPr>
        <w:t>фактически</w:t>
      </w:r>
      <w:r w:rsidRPr="004D7BDF">
        <w:rPr>
          <w:color w:val="212121"/>
          <w:spacing w:val="5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складывающейся</w:t>
      </w:r>
      <w:r w:rsidRPr="004D7BDF">
        <w:rPr>
          <w:color w:val="212121"/>
          <w:spacing w:val="19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ситуации</w:t>
      </w:r>
      <w:r w:rsidRPr="004D7BDF">
        <w:rPr>
          <w:color w:val="212121"/>
          <w:spacing w:val="1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в</w:t>
      </w:r>
      <w:r w:rsidRPr="004D7BDF">
        <w:rPr>
          <w:color w:val="212121"/>
          <w:spacing w:val="-8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текущем</w:t>
      </w:r>
      <w:r w:rsidRPr="004D7BDF">
        <w:rPr>
          <w:color w:val="212121"/>
          <w:spacing w:val="12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финансовом</w:t>
      </w:r>
      <w:r w:rsidRPr="004D7BDF">
        <w:rPr>
          <w:color w:val="212121"/>
          <w:spacing w:val="17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году;</w:t>
      </w:r>
    </w:p>
    <w:p w14:paraId="4FDBBC8E" w14:textId="082EE483" w:rsidR="009A3E1C" w:rsidRPr="004D7BDF" w:rsidRDefault="009A3E1C" w:rsidP="008C0CEA">
      <w:pPr>
        <w:pStyle w:val="aa"/>
        <w:numPr>
          <w:ilvl w:val="0"/>
          <w:numId w:val="13"/>
        </w:numPr>
        <w:tabs>
          <w:tab w:val="left" w:pos="822"/>
        </w:tabs>
        <w:kinsoku w:val="0"/>
        <w:overflowPunct w:val="0"/>
        <w:ind w:left="821" w:hanging="129"/>
        <w:rPr>
          <w:color w:val="000000"/>
          <w:sz w:val="26"/>
          <w:szCs w:val="26"/>
        </w:rPr>
      </w:pPr>
      <w:r w:rsidRPr="004D7BDF">
        <w:rPr>
          <w:color w:val="212121"/>
          <w:w w:val="105"/>
          <w:sz w:val="26"/>
          <w:szCs w:val="26"/>
        </w:rPr>
        <w:t>тенденции</w:t>
      </w:r>
      <w:r w:rsidRPr="004D7BDF">
        <w:rPr>
          <w:color w:val="212121"/>
          <w:spacing w:val="-4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развития</w:t>
      </w:r>
      <w:r w:rsidRPr="004D7BDF">
        <w:rPr>
          <w:color w:val="212121"/>
          <w:spacing w:val="-6"/>
          <w:w w:val="105"/>
          <w:sz w:val="26"/>
          <w:szCs w:val="26"/>
        </w:rPr>
        <w:t xml:space="preserve"> </w:t>
      </w:r>
      <w:r w:rsidR="00171023" w:rsidRPr="004D7BDF">
        <w:rPr>
          <w:color w:val="212121"/>
          <w:w w:val="105"/>
          <w:sz w:val="26"/>
          <w:szCs w:val="26"/>
        </w:rPr>
        <w:t>Орлинов</w:t>
      </w:r>
      <w:r w:rsidRPr="004D7BDF">
        <w:rPr>
          <w:color w:val="212121"/>
          <w:w w:val="105"/>
          <w:sz w:val="26"/>
          <w:szCs w:val="26"/>
        </w:rPr>
        <w:t>ского</w:t>
      </w:r>
      <w:r w:rsidRPr="004D7BDF">
        <w:rPr>
          <w:color w:val="212121"/>
          <w:spacing w:val="-5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муниципального</w:t>
      </w:r>
      <w:r w:rsidRPr="004D7BDF">
        <w:rPr>
          <w:color w:val="212121"/>
          <w:spacing w:val="7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округа</w:t>
      </w:r>
      <w:r w:rsidRPr="004D7BDF">
        <w:rPr>
          <w:color w:val="212121"/>
          <w:spacing w:val="-13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за</w:t>
      </w:r>
      <w:r w:rsidR="00DB3F7A" w:rsidRPr="004D7BDF">
        <w:rPr>
          <w:color w:val="212121"/>
          <w:spacing w:val="-15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пре</w:t>
      </w:r>
      <w:r w:rsidR="0085667B" w:rsidRPr="004D7BDF">
        <w:rPr>
          <w:color w:val="212121"/>
          <w:w w:val="105"/>
          <w:sz w:val="26"/>
          <w:szCs w:val="26"/>
        </w:rPr>
        <w:t>дщ</w:t>
      </w:r>
      <w:r w:rsidRPr="004D7BDF">
        <w:rPr>
          <w:color w:val="212121"/>
          <w:w w:val="105"/>
          <w:sz w:val="26"/>
          <w:szCs w:val="26"/>
        </w:rPr>
        <w:t>ествующие</w:t>
      </w:r>
      <w:r w:rsidRPr="004D7BDF">
        <w:rPr>
          <w:color w:val="212121"/>
          <w:spacing w:val="10"/>
          <w:w w:val="105"/>
          <w:sz w:val="26"/>
          <w:szCs w:val="26"/>
        </w:rPr>
        <w:t xml:space="preserve"> </w:t>
      </w:r>
      <w:r w:rsidRPr="004D7BDF">
        <w:rPr>
          <w:color w:val="212121"/>
          <w:w w:val="105"/>
          <w:sz w:val="26"/>
          <w:szCs w:val="26"/>
        </w:rPr>
        <w:t>годы.</w:t>
      </w:r>
    </w:p>
    <w:p w14:paraId="3BDD77B1" w14:textId="77777777" w:rsidR="009A3E1C" w:rsidRPr="004D7BDF" w:rsidRDefault="009A3E1C" w:rsidP="009A3E1C">
      <w:pPr>
        <w:pStyle w:val="aa"/>
        <w:numPr>
          <w:ilvl w:val="0"/>
          <w:numId w:val="13"/>
        </w:numPr>
        <w:tabs>
          <w:tab w:val="left" w:pos="822"/>
        </w:tabs>
        <w:kinsoku w:val="0"/>
        <w:overflowPunct w:val="0"/>
        <w:spacing w:before="2"/>
        <w:ind w:left="821" w:hanging="129"/>
        <w:rPr>
          <w:color w:val="000000"/>
          <w:sz w:val="26"/>
          <w:szCs w:val="26"/>
        </w:rPr>
        <w:sectPr w:rsidR="009A3E1C" w:rsidRPr="004D7BDF" w:rsidSect="00D11801">
          <w:pgSz w:w="11910" w:h="16840"/>
          <w:pgMar w:top="851" w:right="352" w:bottom="510" w:left="1400" w:header="720" w:footer="720" w:gutter="0"/>
          <w:cols w:space="720" w:equalWidth="0">
            <w:col w:w="10158"/>
          </w:cols>
          <w:noEndnote/>
        </w:sectPr>
      </w:pPr>
    </w:p>
    <w:p w14:paraId="3A458E8D" w14:textId="3E4F2D3F" w:rsidR="009A3E1C" w:rsidRPr="004D7BDF" w:rsidRDefault="009A3E1C" w:rsidP="008C0CEA">
      <w:pPr>
        <w:pStyle w:val="aa"/>
        <w:numPr>
          <w:ilvl w:val="0"/>
          <w:numId w:val="12"/>
        </w:numPr>
        <w:tabs>
          <w:tab w:val="left" w:pos="1148"/>
        </w:tabs>
        <w:kinsoku w:val="0"/>
        <w:overflowPunct w:val="0"/>
        <w:ind w:left="117" w:right="121" w:firstLine="570"/>
        <w:jc w:val="both"/>
        <w:rPr>
          <w:color w:val="000000"/>
          <w:sz w:val="26"/>
          <w:szCs w:val="26"/>
        </w:rPr>
      </w:pPr>
      <w:r w:rsidRPr="004D7BDF">
        <w:rPr>
          <w:color w:val="232323"/>
          <w:w w:val="105"/>
          <w:sz w:val="26"/>
          <w:szCs w:val="26"/>
        </w:rPr>
        <w:lastRenderedPageBreak/>
        <w:t>При</w:t>
      </w:r>
      <w:r w:rsidRPr="004D7BDF">
        <w:rPr>
          <w:color w:val="232323"/>
          <w:spacing w:val="34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составлении</w:t>
      </w:r>
      <w:r w:rsidRPr="004D7BDF">
        <w:rPr>
          <w:color w:val="232323"/>
          <w:spacing w:val="46"/>
          <w:w w:val="105"/>
          <w:sz w:val="26"/>
          <w:szCs w:val="26"/>
        </w:rPr>
        <w:t xml:space="preserve"> </w:t>
      </w:r>
      <w:r w:rsidR="008F69CF">
        <w:rPr>
          <w:color w:val="232323"/>
          <w:w w:val="105"/>
          <w:sz w:val="26"/>
          <w:szCs w:val="26"/>
        </w:rPr>
        <w:t>п</w:t>
      </w:r>
      <w:r w:rsidRPr="004D7BDF">
        <w:rPr>
          <w:color w:val="232323"/>
          <w:w w:val="105"/>
          <w:sz w:val="26"/>
          <w:szCs w:val="26"/>
        </w:rPr>
        <w:t>рогноза</w:t>
      </w:r>
      <w:r w:rsidRPr="004D7BDF">
        <w:rPr>
          <w:color w:val="232323"/>
          <w:spacing w:val="54"/>
          <w:w w:val="105"/>
          <w:sz w:val="26"/>
          <w:szCs w:val="26"/>
        </w:rPr>
        <w:t xml:space="preserve"> </w:t>
      </w:r>
      <w:r w:rsidR="008F69CF" w:rsidRPr="008F69CF">
        <w:t>СЭР</w:t>
      </w:r>
      <w:r w:rsidR="008F69CF">
        <w:rPr>
          <w:color w:val="232323"/>
          <w:spacing w:val="54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используются</w:t>
      </w:r>
      <w:r w:rsidRPr="004D7BDF">
        <w:rPr>
          <w:color w:val="232323"/>
          <w:spacing w:val="56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данные</w:t>
      </w:r>
      <w:r w:rsidRPr="004D7BDF">
        <w:rPr>
          <w:color w:val="232323"/>
          <w:spacing w:val="45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государс</w:t>
      </w:r>
      <w:r w:rsidR="002A0553">
        <w:rPr>
          <w:color w:val="232323"/>
          <w:w w:val="105"/>
          <w:sz w:val="26"/>
          <w:szCs w:val="26"/>
        </w:rPr>
        <w:t>т</w:t>
      </w:r>
      <w:r w:rsidRPr="004D7BDF">
        <w:rPr>
          <w:color w:val="232323"/>
          <w:w w:val="105"/>
          <w:sz w:val="26"/>
          <w:szCs w:val="26"/>
        </w:rPr>
        <w:t>венной</w:t>
      </w:r>
      <w:r w:rsidRPr="004D7BDF">
        <w:rPr>
          <w:color w:val="232323"/>
          <w:spacing w:val="4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и</w:t>
      </w:r>
      <w:r w:rsidRPr="004D7BDF">
        <w:rPr>
          <w:color w:val="232323"/>
          <w:w w:val="120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ведомственной</w:t>
      </w:r>
      <w:r w:rsidRPr="004D7BDF">
        <w:rPr>
          <w:color w:val="232323"/>
          <w:spacing w:val="44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статистики,</w:t>
      </w:r>
      <w:r w:rsidRPr="004D7BDF">
        <w:rPr>
          <w:color w:val="232323"/>
          <w:spacing w:val="27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данные</w:t>
      </w:r>
      <w:r w:rsidRPr="004D7BDF">
        <w:rPr>
          <w:color w:val="232323"/>
          <w:spacing w:val="32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Управления</w:t>
      </w:r>
      <w:r w:rsidRPr="004D7BDF">
        <w:rPr>
          <w:color w:val="232323"/>
          <w:spacing w:val="42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Федеральной</w:t>
      </w:r>
      <w:r w:rsidRPr="004D7BDF">
        <w:rPr>
          <w:color w:val="232323"/>
          <w:spacing w:val="36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налоговой:</w:t>
      </w:r>
      <w:r w:rsidRPr="004D7BDF">
        <w:rPr>
          <w:color w:val="232323"/>
          <w:spacing w:val="56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службы,</w:t>
      </w:r>
      <w:r w:rsidRPr="004D7BDF">
        <w:rPr>
          <w:color w:val="232323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информация,</w:t>
      </w:r>
      <w:r w:rsidRPr="004D7BDF">
        <w:rPr>
          <w:color w:val="232323"/>
          <w:spacing w:val="32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предоставляемая</w:t>
      </w:r>
      <w:r w:rsidRPr="004D7BDF">
        <w:rPr>
          <w:color w:val="232323"/>
          <w:spacing w:val="47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организациями,</w:t>
      </w:r>
      <w:r w:rsidRPr="004D7BDF">
        <w:rPr>
          <w:color w:val="232323"/>
          <w:spacing w:val="42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 xml:space="preserve">действующими </w:t>
      </w:r>
      <w:r w:rsidRPr="004D7BDF">
        <w:rPr>
          <w:color w:val="232323"/>
          <w:spacing w:val="54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 xml:space="preserve">на </w:t>
      </w:r>
      <w:r w:rsidRPr="004D7BDF">
        <w:rPr>
          <w:color w:val="232323"/>
          <w:spacing w:val="21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территории</w:t>
      </w:r>
      <w:r w:rsidRPr="004D7BDF">
        <w:rPr>
          <w:color w:val="232323"/>
          <w:w w:val="112"/>
          <w:sz w:val="26"/>
          <w:szCs w:val="26"/>
        </w:rPr>
        <w:t xml:space="preserve"> </w:t>
      </w:r>
      <w:r w:rsidR="00FD0B67" w:rsidRPr="004D7BDF">
        <w:rPr>
          <w:color w:val="232323"/>
          <w:w w:val="105"/>
          <w:sz w:val="26"/>
          <w:szCs w:val="26"/>
        </w:rPr>
        <w:t>Орлинов</w:t>
      </w:r>
      <w:r w:rsidRPr="004D7BDF">
        <w:rPr>
          <w:color w:val="232323"/>
          <w:w w:val="105"/>
          <w:sz w:val="26"/>
          <w:szCs w:val="26"/>
        </w:rPr>
        <w:t>ского муниципального</w:t>
      </w:r>
      <w:r w:rsidRPr="004D7BDF">
        <w:rPr>
          <w:color w:val="232323"/>
          <w:spacing w:val="18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округа.</w:t>
      </w:r>
    </w:p>
    <w:p w14:paraId="197A9B7B" w14:textId="413FF86F" w:rsidR="009A3E1C" w:rsidRPr="004D7BDF" w:rsidRDefault="009A3E1C" w:rsidP="008C0CEA">
      <w:pPr>
        <w:pStyle w:val="aa"/>
        <w:numPr>
          <w:ilvl w:val="0"/>
          <w:numId w:val="12"/>
        </w:numPr>
        <w:tabs>
          <w:tab w:val="left" w:pos="1043"/>
        </w:tabs>
        <w:kinsoku w:val="0"/>
        <w:overflowPunct w:val="0"/>
        <w:ind w:left="113" w:right="131" w:firstLine="579"/>
        <w:jc w:val="both"/>
        <w:rPr>
          <w:color w:val="000000"/>
          <w:sz w:val="26"/>
          <w:szCs w:val="26"/>
        </w:rPr>
      </w:pPr>
      <w:r w:rsidRPr="004D7BDF">
        <w:rPr>
          <w:color w:val="232323"/>
          <w:w w:val="105"/>
          <w:sz w:val="26"/>
          <w:szCs w:val="26"/>
        </w:rPr>
        <w:t>При</w:t>
      </w:r>
      <w:r w:rsidRPr="004D7BDF">
        <w:rPr>
          <w:color w:val="232323"/>
          <w:spacing w:val="53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разработке</w:t>
      </w:r>
      <w:r w:rsidRPr="004D7BDF">
        <w:rPr>
          <w:color w:val="232323"/>
          <w:spacing w:val="13"/>
          <w:w w:val="105"/>
          <w:sz w:val="26"/>
          <w:szCs w:val="26"/>
        </w:rPr>
        <w:t xml:space="preserve"> </w:t>
      </w:r>
      <w:r w:rsidR="008F69CF">
        <w:rPr>
          <w:color w:val="232323"/>
          <w:w w:val="105"/>
          <w:sz w:val="26"/>
          <w:szCs w:val="26"/>
        </w:rPr>
        <w:t>п</w:t>
      </w:r>
      <w:r w:rsidRPr="004D7BDF">
        <w:rPr>
          <w:color w:val="232323"/>
          <w:w w:val="105"/>
          <w:sz w:val="26"/>
          <w:szCs w:val="26"/>
        </w:rPr>
        <w:t>рогноза</w:t>
      </w:r>
      <w:r w:rsidRPr="004D7BDF">
        <w:rPr>
          <w:color w:val="232323"/>
          <w:spacing w:val="5"/>
          <w:w w:val="105"/>
          <w:sz w:val="26"/>
          <w:szCs w:val="26"/>
        </w:rPr>
        <w:t xml:space="preserve"> </w:t>
      </w:r>
      <w:r w:rsidR="009732FF" w:rsidRPr="008F69CF">
        <w:t>СЭР</w:t>
      </w:r>
      <w:r w:rsidR="009732FF" w:rsidRPr="004D7BDF">
        <w:rPr>
          <w:color w:val="232323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учитываются</w:t>
      </w:r>
      <w:r w:rsidRPr="004D7BDF">
        <w:rPr>
          <w:color w:val="232323"/>
          <w:spacing w:val="20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предварительные</w:t>
      </w:r>
      <w:r w:rsidRPr="004D7BDF">
        <w:rPr>
          <w:color w:val="232323"/>
          <w:spacing w:val="24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итоги</w:t>
      </w:r>
      <w:r w:rsidRPr="004D7BDF">
        <w:rPr>
          <w:color w:val="232323"/>
          <w:spacing w:val="6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социально­экономического</w:t>
      </w:r>
      <w:r w:rsidRPr="004D7BDF">
        <w:rPr>
          <w:color w:val="232323"/>
          <w:spacing w:val="44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развития</w:t>
      </w:r>
      <w:r w:rsidRPr="004D7BDF">
        <w:rPr>
          <w:color w:val="232323"/>
          <w:spacing w:val="37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за</w:t>
      </w:r>
      <w:r w:rsidRPr="004D7BDF">
        <w:rPr>
          <w:color w:val="232323"/>
          <w:spacing w:val="25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истекп</w:t>
      </w:r>
      <w:r w:rsidR="007B373A" w:rsidRPr="004D7BDF">
        <w:rPr>
          <w:color w:val="232323"/>
          <w:w w:val="105"/>
          <w:sz w:val="26"/>
          <w:szCs w:val="26"/>
        </w:rPr>
        <w:t>ш</w:t>
      </w:r>
      <w:r w:rsidRPr="004D7BDF">
        <w:rPr>
          <w:color w:val="232323"/>
          <w:w w:val="105"/>
          <w:sz w:val="26"/>
          <w:szCs w:val="26"/>
        </w:rPr>
        <w:t>ий</w:t>
      </w:r>
      <w:r w:rsidRPr="004D7BDF">
        <w:rPr>
          <w:color w:val="232323"/>
          <w:spacing w:val="30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период</w:t>
      </w:r>
      <w:r w:rsidRPr="004D7BDF">
        <w:rPr>
          <w:color w:val="232323"/>
          <w:spacing w:val="26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текущего</w:t>
      </w:r>
      <w:r w:rsidRPr="004D7BDF">
        <w:rPr>
          <w:color w:val="232323"/>
          <w:spacing w:val="39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финансового</w:t>
      </w:r>
      <w:r w:rsidRPr="004D7BDF">
        <w:rPr>
          <w:color w:val="232323"/>
          <w:spacing w:val="29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года</w:t>
      </w:r>
      <w:r w:rsidRPr="004D7BDF">
        <w:rPr>
          <w:color w:val="232323"/>
          <w:spacing w:val="30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и</w:t>
      </w:r>
      <w:r w:rsidRPr="004D7BDF">
        <w:rPr>
          <w:color w:val="232323"/>
          <w:spacing w:val="21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ожидаемые</w:t>
      </w:r>
      <w:r w:rsidRPr="004D7BDF">
        <w:rPr>
          <w:color w:val="232323"/>
          <w:w w:val="106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итоги</w:t>
      </w:r>
      <w:r w:rsidRPr="004D7BDF">
        <w:rPr>
          <w:color w:val="232323"/>
          <w:spacing w:val="17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социально-экономического</w:t>
      </w:r>
      <w:r w:rsidRPr="004D7BDF">
        <w:rPr>
          <w:color w:val="232323"/>
          <w:spacing w:val="49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развития</w:t>
      </w:r>
      <w:r w:rsidRPr="004D7BDF">
        <w:rPr>
          <w:color w:val="232323"/>
          <w:spacing w:val="31"/>
          <w:w w:val="105"/>
          <w:sz w:val="26"/>
          <w:szCs w:val="26"/>
        </w:rPr>
        <w:t xml:space="preserve"> </w:t>
      </w:r>
      <w:r w:rsidR="007B373A" w:rsidRPr="004D7BDF">
        <w:rPr>
          <w:color w:val="232323"/>
          <w:w w:val="105"/>
          <w:sz w:val="26"/>
          <w:szCs w:val="26"/>
        </w:rPr>
        <w:t>Орлинов</w:t>
      </w:r>
      <w:r w:rsidRPr="004D7BDF">
        <w:rPr>
          <w:color w:val="232323"/>
          <w:w w:val="105"/>
          <w:sz w:val="26"/>
          <w:szCs w:val="26"/>
        </w:rPr>
        <w:t>ского</w:t>
      </w:r>
      <w:r w:rsidRPr="004D7BDF">
        <w:rPr>
          <w:color w:val="232323"/>
          <w:spacing w:val="26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муниципального</w:t>
      </w:r>
      <w:r w:rsidRPr="004D7BDF">
        <w:rPr>
          <w:color w:val="232323"/>
          <w:spacing w:val="3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округа</w:t>
      </w:r>
      <w:r w:rsidRPr="004D7BDF">
        <w:rPr>
          <w:color w:val="232323"/>
          <w:spacing w:val="17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за</w:t>
      </w:r>
      <w:r w:rsidRPr="004D7BDF">
        <w:rPr>
          <w:color w:val="232323"/>
          <w:w w:val="101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текущий</w:t>
      </w:r>
      <w:r w:rsidRPr="004D7BDF">
        <w:rPr>
          <w:color w:val="232323"/>
          <w:spacing w:val="60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финансовый</w:t>
      </w:r>
      <w:r w:rsidRPr="004D7BDF">
        <w:rPr>
          <w:color w:val="232323"/>
          <w:spacing w:val="52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год,</w:t>
      </w:r>
      <w:r w:rsidRPr="004D7BDF">
        <w:rPr>
          <w:color w:val="232323"/>
          <w:spacing w:val="48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а</w:t>
      </w:r>
      <w:r w:rsidRPr="004D7BDF">
        <w:rPr>
          <w:color w:val="232323"/>
          <w:spacing w:val="38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также</w:t>
      </w:r>
      <w:r w:rsidRPr="004D7BDF">
        <w:rPr>
          <w:color w:val="232323"/>
          <w:spacing w:val="52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прогноз</w:t>
      </w:r>
      <w:r w:rsidRPr="004D7BDF">
        <w:rPr>
          <w:color w:val="232323"/>
          <w:spacing w:val="44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социально-экономического</w:t>
      </w:r>
      <w:r w:rsidRPr="004D7BDF">
        <w:rPr>
          <w:color w:val="232323"/>
          <w:spacing w:val="21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развития</w:t>
      </w:r>
      <w:r w:rsidRPr="004D7BDF">
        <w:rPr>
          <w:color w:val="232323"/>
          <w:spacing w:val="51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города</w:t>
      </w:r>
      <w:r w:rsidRPr="004D7BDF">
        <w:rPr>
          <w:color w:val="232323"/>
          <w:w w:val="104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Севастополя.</w:t>
      </w:r>
    </w:p>
    <w:p w14:paraId="0FAB7283" w14:textId="1843D13D" w:rsidR="009A3E1C" w:rsidRPr="004D7BDF" w:rsidRDefault="009A3E1C" w:rsidP="008C0CEA">
      <w:pPr>
        <w:pStyle w:val="aa"/>
        <w:numPr>
          <w:ilvl w:val="0"/>
          <w:numId w:val="12"/>
        </w:numPr>
        <w:tabs>
          <w:tab w:val="left" w:pos="1191"/>
        </w:tabs>
        <w:kinsoku w:val="0"/>
        <w:overflowPunct w:val="0"/>
        <w:ind w:left="122" w:right="136" w:firstLine="565"/>
        <w:jc w:val="both"/>
        <w:rPr>
          <w:color w:val="000000"/>
          <w:sz w:val="26"/>
          <w:szCs w:val="26"/>
        </w:rPr>
      </w:pPr>
      <w:r w:rsidRPr="004D7BDF">
        <w:rPr>
          <w:color w:val="232323"/>
          <w:w w:val="110"/>
          <w:sz w:val="26"/>
          <w:szCs w:val="26"/>
        </w:rPr>
        <w:t>Прогноз</w:t>
      </w:r>
      <w:r w:rsidRPr="004D7BDF">
        <w:rPr>
          <w:color w:val="232323"/>
          <w:spacing w:val="53"/>
          <w:w w:val="110"/>
          <w:sz w:val="26"/>
          <w:szCs w:val="26"/>
        </w:rPr>
        <w:t xml:space="preserve"> </w:t>
      </w:r>
      <w:r w:rsidRPr="004D7BDF">
        <w:rPr>
          <w:color w:val="232323"/>
          <w:w w:val="110"/>
          <w:sz w:val="26"/>
          <w:szCs w:val="26"/>
        </w:rPr>
        <w:t>разрабатывается</w:t>
      </w:r>
      <w:r w:rsidRPr="004D7BDF">
        <w:rPr>
          <w:color w:val="232323"/>
          <w:spacing w:val="4"/>
          <w:w w:val="110"/>
          <w:sz w:val="26"/>
          <w:szCs w:val="26"/>
        </w:rPr>
        <w:t xml:space="preserve"> </w:t>
      </w:r>
      <w:r w:rsidRPr="004D7BDF">
        <w:rPr>
          <w:color w:val="232323"/>
          <w:w w:val="110"/>
          <w:sz w:val="26"/>
          <w:szCs w:val="26"/>
        </w:rPr>
        <w:t>финансов</w:t>
      </w:r>
      <w:r w:rsidR="002B0EB6">
        <w:rPr>
          <w:color w:val="232323"/>
          <w:w w:val="110"/>
          <w:sz w:val="26"/>
          <w:szCs w:val="26"/>
        </w:rPr>
        <w:t>ым</w:t>
      </w:r>
      <w:r w:rsidRPr="004D7BDF">
        <w:rPr>
          <w:color w:val="232323"/>
          <w:spacing w:val="8"/>
          <w:w w:val="110"/>
          <w:sz w:val="26"/>
          <w:szCs w:val="26"/>
        </w:rPr>
        <w:t xml:space="preserve"> </w:t>
      </w:r>
      <w:r w:rsidRPr="004D7BDF">
        <w:rPr>
          <w:color w:val="232323"/>
          <w:w w:val="110"/>
          <w:sz w:val="26"/>
          <w:szCs w:val="26"/>
        </w:rPr>
        <w:t>отделом</w:t>
      </w:r>
      <w:r w:rsidRPr="004D7BDF">
        <w:rPr>
          <w:color w:val="232323"/>
          <w:spacing w:val="12"/>
          <w:w w:val="110"/>
          <w:sz w:val="26"/>
          <w:szCs w:val="26"/>
        </w:rPr>
        <w:t xml:space="preserve"> </w:t>
      </w:r>
      <w:r w:rsidRPr="004D7BDF">
        <w:rPr>
          <w:color w:val="232323"/>
          <w:w w:val="110"/>
          <w:sz w:val="26"/>
          <w:szCs w:val="26"/>
        </w:rPr>
        <w:t>местной</w:t>
      </w:r>
      <w:r w:rsidRPr="004D7BDF">
        <w:rPr>
          <w:color w:val="232323"/>
          <w:w w:val="102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администрации</w:t>
      </w:r>
      <w:r w:rsidRPr="004D7BDF">
        <w:rPr>
          <w:color w:val="232323"/>
          <w:spacing w:val="25"/>
          <w:w w:val="105"/>
          <w:sz w:val="26"/>
          <w:szCs w:val="26"/>
        </w:rPr>
        <w:t xml:space="preserve"> </w:t>
      </w:r>
      <w:r w:rsidR="007B373A" w:rsidRPr="004D7BDF">
        <w:rPr>
          <w:color w:val="232323"/>
          <w:w w:val="105"/>
          <w:sz w:val="26"/>
          <w:szCs w:val="26"/>
        </w:rPr>
        <w:t>Орлинов</w:t>
      </w:r>
      <w:r w:rsidRPr="004D7BDF">
        <w:rPr>
          <w:color w:val="232323"/>
          <w:w w:val="105"/>
          <w:sz w:val="26"/>
          <w:szCs w:val="26"/>
        </w:rPr>
        <w:t>ского</w:t>
      </w:r>
      <w:r w:rsidRPr="004D7BDF">
        <w:rPr>
          <w:color w:val="232323"/>
          <w:spacing w:val="22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муниципального</w:t>
      </w:r>
      <w:r w:rsidRPr="004D7BDF">
        <w:rPr>
          <w:color w:val="232323"/>
          <w:spacing w:val="38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округа</w:t>
      </w:r>
      <w:r w:rsidRPr="004D7BDF">
        <w:rPr>
          <w:color w:val="232323"/>
          <w:spacing w:val="24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(далее</w:t>
      </w:r>
      <w:r w:rsidRPr="004D7BDF">
        <w:rPr>
          <w:color w:val="232323"/>
          <w:spacing w:val="7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-</w:t>
      </w:r>
      <w:r w:rsidRPr="004D7BDF">
        <w:rPr>
          <w:color w:val="232323"/>
          <w:spacing w:val="-18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местная</w:t>
      </w:r>
      <w:r w:rsidRPr="004D7BDF">
        <w:rPr>
          <w:color w:val="232323"/>
          <w:spacing w:val="21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администрация).</w:t>
      </w:r>
    </w:p>
    <w:p w14:paraId="3F54C13D" w14:textId="3F9BC76E" w:rsidR="009A3E1C" w:rsidRPr="004D7BDF" w:rsidRDefault="00FD0B67" w:rsidP="008C0CEA">
      <w:pPr>
        <w:pStyle w:val="aa"/>
        <w:kinsoku w:val="0"/>
        <w:overflowPunct w:val="0"/>
        <w:ind w:left="687" w:firstLine="0"/>
        <w:rPr>
          <w:color w:val="000000"/>
          <w:sz w:val="26"/>
          <w:szCs w:val="26"/>
        </w:rPr>
      </w:pPr>
      <w:r w:rsidRPr="004D7BDF">
        <w:rPr>
          <w:color w:val="232323"/>
          <w:w w:val="105"/>
          <w:sz w:val="26"/>
          <w:szCs w:val="26"/>
        </w:rPr>
        <w:t>Для</w:t>
      </w:r>
      <w:r w:rsidR="009A3E1C" w:rsidRPr="004D7BDF">
        <w:rPr>
          <w:color w:val="232323"/>
          <w:spacing w:val="-25"/>
          <w:w w:val="105"/>
          <w:sz w:val="26"/>
          <w:szCs w:val="26"/>
        </w:rPr>
        <w:t xml:space="preserve"> </w:t>
      </w:r>
      <w:r w:rsidR="009A3E1C" w:rsidRPr="004D7BDF">
        <w:rPr>
          <w:color w:val="232323"/>
          <w:w w:val="105"/>
          <w:sz w:val="26"/>
          <w:szCs w:val="26"/>
        </w:rPr>
        <w:t>разработки</w:t>
      </w:r>
      <w:r w:rsidR="009A3E1C" w:rsidRPr="004D7BDF">
        <w:rPr>
          <w:color w:val="232323"/>
          <w:spacing w:val="-8"/>
          <w:w w:val="105"/>
          <w:sz w:val="26"/>
          <w:szCs w:val="26"/>
        </w:rPr>
        <w:t xml:space="preserve"> </w:t>
      </w:r>
      <w:r w:rsidR="009A3E1C" w:rsidRPr="004D7BDF">
        <w:rPr>
          <w:color w:val="232323"/>
          <w:w w:val="105"/>
          <w:sz w:val="26"/>
          <w:szCs w:val="26"/>
        </w:rPr>
        <w:t>Прогноза</w:t>
      </w:r>
      <w:r w:rsidR="009A3E1C" w:rsidRPr="004D7BDF">
        <w:rPr>
          <w:color w:val="232323"/>
          <w:spacing w:val="-9"/>
          <w:w w:val="105"/>
          <w:sz w:val="26"/>
          <w:szCs w:val="26"/>
        </w:rPr>
        <w:t xml:space="preserve"> </w:t>
      </w:r>
      <w:r w:rsidR="009A3E1C" w:rsidRPr="004D7BDF">
        <w:rPr>
          <w:color w:val="232323"/>
          <w:w w:val="105"/>
          <w:sz w:val="26"/>
          <w:szCs w:val="26"/>
        </w:rPr>
        <w:t>используются</w:t>
      </w:r>
      <w:r w:rsidR="009A3E1C" w:rsidRPr="004D7BDF">
        <w:rPr>
          <w:color w:val="232323"/>
          <w:spacing w:val="-1"/>
          <w:w w:val="105"/>
          <w:sz w:val="26"/>
          <w:szCs w:val="26"/>
        </w:rPr>
        <w:t xml:space="preserve"> </w:t>
      </w:r>
      <w:r w:rsidR="009A3E1C" w:rsidRPr="004D7BDF">
        <w:rPr>
          <w:color w:val="232323"/>
          <w:w w:val="105"/>
          <w:sz w:val="26"/>
          <w:szCs w:val="26"/>
        </w:rPr>
        <w:t>следующие</w:t>
      </w:r>
      <w:r w:rsidR="009A3E1C" w:rsidRPr="004D7BDF">
        <w:rPr>
          <w:color w:val="232323"/>
          <w:spacing w:val="-16"/>
          <w:w w:val="105"/>
          <w:sz w:val="26"/>
          <w:szCs w:val="26"/>
        </w:rPr>
        <w:t xml:space="preserve"> </w:t>
      </w:r>
      <w:r w:rsidR="009A3E1C" w:rsidRPr="004D7BDF">
        <w:rPr>
          <w:color w:val="232323"/>
          <w:w w:val="105"/>
          <w:sz w:val="26"/>
          <w:szCs w:val="26"/>
        </w:rPr>
        <w:t>данные:</w:t>
      </w:r>
    </w:p>
    <w:p w14:paraId="31861D19" w14:textId="7A0911D5" w:rsidR="009A3E1C" w:rsidRPr="004D7BDF" w:rsidRDefault="009A3E1C" w:rsidP="008C0CEA">
      <w:pPr>
        <w:pStyle w:val="aa"/>
        <w:numPr>
          <w:ilvl w:val="0"/>
          <w:numId w:val="13"/>
        </w:numPr>
        <w:tabs>
          <w:tab w:val="left" w:pos="822"/>
        </w:tabs>
        <w:kinsoku w:val="0"/>
        <w:overflowPunct w:val="0"/>
        <w:ind w:left="821" w:hanging="129"/>
        <w:rPr>
          <w:color w:val="000000"/>
          <w:sz w:val="26"/>
          <w:szCs w:val="26"/>
        </w:rPr>
      </w:pPr>
      <w:r w:rsidRPr="004D7BDF">
        <w:rPr>
          <w:color w:val="232323"/>
          <w:w w:val="105"/>
          <w:sz w:val="26"/>
          <w:szCs w:val="26"/>
        </w:rPr>
        <w:t>численность</w:t>
      </w:r>
      <w:r w:rsidRPr="004D7BDF">
        <w:rPr>
          <w:color w:val="232323"/>
          <w:spacing w:val="2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населения</w:t>
      </w:r>
      <w:r w:rsidRPr="004D7BDF">
        <w:rPr>
          <w:color w:val="232323"/>
          <w:spacing w:val="1"/>
          <w:w w:val="105"/>
          <w:sz w:val="26"/>
          <w:szCs w:val="26"/>
        </w:rPr>
        <w:t xml:space="preserve"> </w:t>
      </w:r>
      <w:r w:rsidR="00C15334" w:rsidRPr="004D7BDF">
        <w:rPr>
          <w:color w:val="232323"/>
          <w:w w:val="105"/>
          <w:sz w:val="26"/>
          <w:szCs w:val="26"/>
        </w:rPr>
        <w:t>Орлинов</w:t>
      </w:r>
      <w:r w:rsidRPr="004D7BDF">
        <w:rPr>
          <w:color w:val="232323"/>
          <w:w w:val="105"/>
          <w:sz w:val="26"/>
          <w:szCs w:val="26"/>
        </w:rPr>
        <w:t>ского</w:t>
      </w:r>
      <w:r w:rsidRPr="004D7BDF">
        <w:rPr>
          <w:color w:val="232323"/>
          <w:spacing w:val="-4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муниципального</w:t>
      </w:r>
      <w:r w:rsidRPr="004D7BDF">
        <w:rPr>
          <w:color w:val="232323"/>
          <w:spacing w:val="14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округа;</w:t>
      </w:r>
    </w:p>
    <w:p w14:paraId="01171D0E" w14:textId="54342EEA" w:rsidR="009A3E1C" w:rsidRPr="004D7BDF" w:rsidRDefault="009A3E1C" w:rsidP="008C0CEA">
      <w:pPr>
        <w:pStyle w:val="aa"/>
        <w:numPr>
          <w:ilvl w:val="0"/>
          <w:numId w:val="13"/>
        </w:numPr>
        <w:tabs>
          <w:tab w:val="left" w:pos="818"/>
        </w:tabs>
        <w:kinsoku w:val="0"/>
        <w:overflowPunct w:val="0"/>
        <w:ind w:left="817"/>
        <w:rPr>
          <w:color w:val="000000"/>
          <w:sz w:val="26"/>
          <w:szCs w:val="26"/>
        </w:rPr>
      </w:pPr>
      <w:r w:rsidRPr="004D7BDF">
        <w:rPr>
          <w:color w:val="232323"/>
          <w:w w:val="105"/>
          <w:sz w:val="26"/>
          <w:szCs w:val="26"/>
        </w:rPr>
        <w:t>доходы</w:t>
      </w:r>
      <w:r w:rsidRPr="004D7BDF">
        <w:rPr>
          <w:color w:val="232323"/>
          <w:spacing w:val="-9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бюджета</w:t>
      </w:r>
      <w:r w:rsidRPr="004D7BDF">
        <w:rPr>
          <w:color w:val="232323"/>
          <w:spacing w:val="-8"/>
          <w:w w:val="105"/>
          <w:sz w:val="26"/>
          <w:szCs w:val="26"/>
        </w:rPr>
        <w:t xml:space="preserve"> </w:t>
      </w:r>
      <w:r w:rsidR="00C15334" w:rsidRPr="004D7BDF">
        <w:rPr>
          <w:color w:val="232323"/>
          <w:w w:val="105"/>
          <w:sz w:val="26"/>
          <w:szCs w:val="26"/>
        </w:rPr>
        <w:t>Орлинов</w:t>
      </w:r>
      <w:r w:rsidRPr="004D7BDF">
        <w:rPr>
          <w:color w:val="232323"/>
          <w:w w:val="105"/>
          <w:sz w:val="26"/>
          <w:szCs w:val="26"/>
        </w:rPr>
        <w:t>ского</w:t>
      </w:r>
      <w:r w:rsidRPr="004D7BDF">
        <w:rPr>
          <w:color w:val="232323"/>
          <w:spacing w:val="-11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муниципального</w:t>
      </w:r>
      <w:r w:rsidRPr="004D7BDF">
        <w:rPr>
          <w:color w:val="232323"/>
          <w:spacing w:val="6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округа;</w:t>
      </w:r>
    </w:p>
    <w:p w14:paraId="6EC254CF" w14:textId="4D036FE3" w:rsidR="009A3E1C" w:rsidRPr="004D7BDF" w:rsidRDefault="009A3E1C" w:rsidP="008C0CEA">
      <w:pPr>
        <w:pStyle w:val="aa"/>
        <w:numPr>
          <w:ilvl w:val="0"/>
          <w:numId w:val="13"/>
        </w:numPr>
        <w:tabs>
          <w:tab w:val="left" w:pos="822"/>
        </w:tabs>
        <w:kinsoku w:val="0"/>
        <w:overflowPunct w:val="0"/>
        <w:ind w:left="821" w:hanging="129"/>
        <w:rPr>
          <w:color w:val="000000"/>
          <w:sz w:val="26"/>
          <w:szCs w:val="26"/>
        </w:rPr>
      </w:pPr>
      <w:r w:rsidRPr="004D7BDF">
        <w:rPr>
          <w:color w:val="232323"/>
          <w:w w:val="105"/>
          <w:sz w:val="26"/>
          <w:szCs w:val="26"/>
        </w:rPr>
        <w:t>расходы</w:t>
      </w:r>
      <w:r w:rsidRPr="004D7BDF">
        <w:rPr>
          <w:color w:val="232323"/>
          <w:spacing w:val="-7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бюджета</w:t>
      </w:r>
      <w:r w:rsidRPr="004D7BDF">
        <w:rPr>
          <w:color w:val="232323"/>
          <w:spacing w:val="-10"/>
          <w:w w:val="105"/>
          <w:sz w:val="26"/>
          <w:szCs w:val="26"/>
        </w:rPr>
        <w:t xml:space="preserve"> </w:t>
      </w:r>
      <w:r w:rsidR="00C15334" w:rsidRPr="004D7BDF">
        <w:rPr>
          <w:color w:val="232323"/>
          <w:w w:val="105"/>
          <w:sz w:val="26"/>
          <w:szCs w:val="26"/>
        </w:rPr>
        <w:t>Орлинов</w:t>
      </w:r>
      <w:r w:rsidRPr="004D7BDF">
        <w:rPr>
          <w:color w:val="232323"/>
          <w:w w:val="105"/>
          <w:sz w:val="26"/>
          <w:szCs w:val="26"/>
        </w:rPr>
        <w:t>ского</w:t>
      </w:r>
      <w:r w:rsidRPr="004D7BDF">
        <w:rPr>
          <w:color w:val="232323"/>
          <w:spacing w:val="-13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муниципального</w:t>
      </w:r>
      <w:r w:rsidRPr="004D7BDF">
        <w:rPr>
          <w:color w:val="232323"/>
          <w:spacing w:val="8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округа.</w:t>
      </w:r>
    </w:p>
    <w:p w14:paraId="303C8848" w14:textId="77777777" w:rsidR="009A3E1C" w:rsidRPr="004D7BDF" w:rsidRDefault="009A3E1C" w:rsidP="008C0CEA">
      <w:pPr>
        <w:pStyle w:val="aa"/>
        <w:numPr>
          <w:ilvl w:val="0"/>
          <w:numId w:val="12"/>
        </w:numPr>
        <w:tabs>
          <w:tab w:val="left" w:pos="918"/>
        </w:tabs>
        <w:kinsoku w:val="0"/>
        <w:overflowPunct w:val="0"/>
        <w:ind w:left="917" w:hanging="225"/>
        <w:rPr>
          <w:color w:val="000000"/>
          <w:sz w:val="26"/>
          <w:szCs w:val="26"/>
        </w:rPr>
      </w:pPr>
      <w:r w:rsidRPr="004D7BDF">
        <w:rPr>
          <w:color w:val="232323"/>
          <w:w w:val="105"/>
          <w:sz w:val="26"/>
          <w:szCs w:val="26"/>
        </w:rPr>
        <w:t>Прогноз</w:t>
      </w:r>
      <w:r w:rsidRPr="004D7BDF">
        <w:rPr>
          <w:color w:val="232323"/>
          <w:spacing w:val="-20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должен</w:t>
      </w:r>
      <w:r w:rsidRPr="004D7BDF">
        <w:rPr>
          <w:color w:val="232323"/>
          <w:spacing w:val="-14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содержать:</w:t>
      </w:r>
    </w:p>
    <w:p w14:paraId="1D44F392" w14:textId="6F5C3E2F" w:rsidR="009A3E1C" w:rsidRPr="004D7BDF" w:rsidRDefault="009A3E1C" w:rsidP="008C0CEA">
      <w:pPr>
        <w:pStyle w:val="aa"/>
        <w:numPr>
          <w:ilvl w:val="0"/>
          <w:numId w:val="13"/>
        </w:numPr>
        <w:tabs>
          <w:tab w:val="left" w:pos="942"/>
        </w:tabs>
        <w:kinsoku w:val="0"/>
        <w:overflowPunct w:val="0"/>
        <w:ind w:left="117" w:right="140" w:firstLine="575"/>
        <w:jc w:val="both"/>
        <w:rPr>
          <w:color w:val="000000"/>
          <w:sz w:val="26"/>
          <w:szCs w:val="26"/>
        </w:rPr>
      </w:pPr>
      <w:r w:rsidRPr="004D7BDF">
        <w:rPr>
          <w:color w:val="232323"/>
          <w:w w:val="105"/>
          <w:sz w:val="26"/>
          <w:szCs w:val="26"/>
        </w:rPr>
        <w:t>оценку</w:t>
      </w:r>
      <w:r w:rsidRPr="004D7BDF">
        <w:rPr>
          <w:color w:val="232323"/>
          <w:spacing w:val="43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достигнутого</w:t>
      </w:r>
      <w:r w:rsidRPr="004D7BDF">
        <w:rPr>
          <w:color w:val="232323"/>
          <w:spacing w:val="51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уровня</w:t>
      </w:r>
      <w:r w:rsidRPr="004D7BDF">
        <w:rPr>
          <w:color w:val="232323"/>
          <w:spacing w:val="44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социально-экономического</w:t>
      </w:r>
      <w:r w:rsidRPr="004D7BDF">
        <w:rPr>
          <w:color w:val="232323"/>
          <w:spacing w:val="15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развития</w:t>
      </w:r>
      <w:r w:rsidRPr="004D7BDF">
        <w:rPr>
          <w:color w:val="232323"/>
          <w:spacing w:val="57"/>
          <w:w w:val="105"/>
          <w:sz w:val="26"/>
          <w:szCs w:val="26"/>
        </w:rPr>
        <w:t xml:space="preserve"> </w:t>
      </w:r>
      <w:r w:rsidR="00C15334" w:rsidRPr="004D7BDF">
        <w:rPr>
          <w:color w:val="232323"/>
          <w:w w:val="105"/>
          <w:sz w:val="26"/>
          <w:szCs w:val="26"/>
        </w:rPr>
        <w:t>Орлинов</w:t>
      </w:r>
      <w:r w:rsidRPr="004D7BDF">
        <w:rPr>
          <w:color w:val="232323"/>
          <w:w w:val="105"/>
          <w:sz w:val="26"/>
          <w:szCs w:val="26"/>
        </w:rPr>
        <w:t>ского</w:t>
      </w:r>
      <w:r w:rsidRPr="004D7BDF">
        <w:rPr>
          <w:color w:val="232323"/>
          <w:w w:val="106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муниципального</w:t>
      </w:r>
      <w:r w:rsidRPr="004D7BDF">
        <w:rPr>
          <w:color w:val="232323"/>
          <w:spacing w:val="27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округа;</w:t>
      </w:r>
    </w:p>
    <w:p w14:paraId="7940F177" w14:textId="09E35570" w:rsidR="009A3E1C" w:rsidRPr="004D7BDF" w:rsidRDefault="00C15334" w:rsidP="008C0CEA">
      <w:pPr>
        <w:pStyle w:val="aa"/>
        <w:tabs>
          <w:tab w:val="left" w:pos="2181"/>
          <w:tab w:val="left" w:pos="3536"/>
          <w:tab w:val="left" w:pos="3996"/>
          <w:tab w:val="left" w:pos="5758"/>
          <w:tab w:val="left" w:pos="7817"/>
          <w:tab w:val="left" w:pos="8732"/>
        </w:tabs>
        <w:kinsoku w:val="0"/>
        <w:overflowPunct w:val="0"/>
        <w:ind w:left="117" w:right="140" w:firstLine="0"/>
        <w:jc w:val="both"/>
        <w:rPr>
          <w:color w:val="000000"/>
          <w:sz w:val="26"/>
          <w:szCs w:val="26"/>
        </w:rPr>
      </w:pPr>
      <w:r w:rsidRPr="004D7BDF">
        <w:rPr>
          <w:color w:val="232323"/>
          <w:sz w:val="26"/>
          <w:szCs w:val="26"/>
        </w:rPr>
        <w:t xml:space="preserve">        - </w:t>
      </w:r>
      <w:r w:rsidR="009A3E1C" w:rsidRPr="004D7BDF">
        <w:rPr>
          <w:color w:val="232323"/>
          <w:sz w:val="26"/>
          <w:szCs w:val="26"/>
        </w:rPr>
        <w:t>оценку</w:t>
      </w:r>
      <w:r w:rsidR="00D62042" w:rsidRPr="004D7BDF">
        <w:rPr>
          <w:color w:val="232323"/>
          <w:sz w:val="26"/>
          <w:szCs w:val="26"/>
        </w:rPr>
        <w:t xml:space="preserve"> </w:t>
      </w:r>
      <w:r w:rsidR="009A3E1C" w:rsidRPr="004D7BDF">
        <w:rPr>
          <w:color w:val="232323"/>
          <w:w w:val="105"/>
          <w:sz w:val="26"/>
          <w:szCs w:val="26"/>
        </w:rPr>
        <w:t>факторов</w:t>
      </w:r>
      <w:r w:rsidR="00D62042" w:rsidRPr="004D7BDF">
        <w:rPr>
          <w:color w:val="232323"/>
          <w:w w:val="105"/>
          <w:sz w:val="26"/>
          <w:szCs w:val="26"/>
        </w:rPr>
        <w:t xml:space="preserve"> </w:t>
      </w:r>
      <w:r w:rsidR="009A3E1C" w:rsidRPr="004D7BDF">
        <w:rPr>
          <w:color w:val="232323"/>
          <w:w w:val="105"/>
          <w:sz w:val="26"/>
          <w:szCs w:val="26"/>
        </w:rPr>
        <w:t>и</w:t>
      </w:r>
      <w:r w:rsidR="00D62042" w:rsidRPr="004D7BDF">
        <w:rPr>
          <w:color w:val="232323"/>
          <w:w w:val="105"/>
          <w:sz w:val="26"/>
          <w:szCs w:val="26"/>
        </w:rPr>
        <w:t xml:space="preserve"> </w:t>
      </w:r>
      <w:r w:rsidR="009A3E1C" w:rsidRPr="004D7BDF">
        <w:rPr>
          <w:color w:val="232323"/>
          <w:w w:val="105"/>
          <w:sz w:val="26"/>
          <w:szCs w:val="26"/>
        </w:rPr>
        <w:t>ограничений</w:t>
      </w:r>
      <w:r w:rsidR="00D62042" w:rsidRPr="004D7BDF">
        <w:rPr>
          <w:color w:val="232323"/>
          <w:w w:val="105"/>
          <w:sz w:val="26"/>
          <w:szCs w:val="26"/>
        </w:rPr>
        <w:t xml:space="preserve"> </w:t>
      </w:r>
      <w:r w:rsidR="009A3E1C" w:rsidRPr="004D7BDF">
        <w:rPr>
          <w:color w:val="232323"/>
          <w:sz w:val="26"/>
          <w:szCs w:val="26"/>
        </w:rPr>
        <w:t>экономического</w:t>
      </w:r>
      <w:r w:rsidR="00D62042" w:rsidRPr="004D7BDF">
        <w:rPr>
          <w:color w:val="232323"/>
          <w:sz w:val="26"/>
          <w:szCs w:val="26"/>
        </w:rPr>
        <w:t xml:space="preserve"> </w:t>
      </w:r>
      <w:r w:rsidR="009A3E1C" w:rsidRPr="004D7BDF">
        <w:rPr>
          <w:color w:val="232323"/>
          <w:sz w:val="26"/>
          <w:szCs w:val="26"/>
        </w:rPr>
        <w:t>роста</w:t>
      </w:r>
      <w:r w:rsidR="008C0CEA" w:rsidRPr="004D7BDF">
        <w:rPr>
          <w:color w:val="232323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Орлинов</w:t>
      </w:r>
      <w:r w:rsidR="009A3E1C" w:rsidRPr="004D7BDF">
        <w:rPr>
          <w:color w:val="232323"/>
          <w:w w:val="105"/>
          <w:sz w:val="26"/>
          <w:szCs w:val="26"/>
        </w:rPr>
        <w:t>ского</w:t>
      </w:r>
      <w:r w:rsidR="009A3E1C" w:rsidRPr="004D7BDF">
        <w:rPr>
          <w:color w:val="232323"/>
          <w:w w:val="106"/>
          <w:sz w:val="26"/>
          <w:szCs w:val="26"/>
        </w:rPr>
        <w:t xml:space="preserve"> </w:t>
      </w:r>
      <w:r w:rsidR="009A3E1C" w:rsidRPr="004D7BDF">
        <w:rPr>
          <w:color w:val="232323"/>
          <w:w w:val="105"/>
          <w:sz w:val="26"/>
          <w:szCs w:val="26"/>
        </w:rPr>
        <w:t>муниципального</w:t>
      </w:r>
      <w:r w:rsidR="009A3E1C" w:rsidRPr="004D7BDF">
        <w:rPr>
          <w:color w:val="232323"/>
          <w:spacing w:val="21"/>
          <w:w w:val="105"/>
          <w:sz w:val="26"/>
          <w:szCs w:val="26"/>
        </w:rPr>
        <w:t xml:space="preserve"> </w:t>
      </w:r>
      <w:r w:rsidR="009A3E1C" w:rsidRPr="004D7BDF">
        <w:rPr>
          <w:color w:val="232323"/>
          <w:w w:val="105"/>
          <w:sz w:val="26"/>
          <w:szCs w:val="26"/>
        </w:rPr>
        <w:t>округа</w:t>
      </w:r>
      <w:r w:rsidR="009A3E1C" w:rsidRPr="004D7BDF">
        <w:rPr>
          <w:color w:val="232323"/>
          <w:spacing w:val="5"/>
          <w:w w:val="105"/>
          <w:sz w:val="26"/>
          <w:szCs w:val="26"/>
        </w:rPr>
        <w:t xml:space="preserve"> </w:t>
      </w:r>
      <w:r w:rsidR="009A3E1C" w:rsidRPr="004D7BDF">
        <w:rPr>
          <w:color w:val="232323"/>
          <w:w w:val="105"/>
          <w:sz w:val="26"/>
          <w:szCs w:val="26"/>
        </w:rPr>
        <w:t>на</w:t>
      </w:r>
      <w:r w:rsidR="009A3E1C" w:rsidRPr="004D7BDF">
        <w:rPr>
          <w:color w:val="232323"/>
          <w:spacing w:val="4"/>
          <w:w w:val="105"/>
          <w:sz w:val="26"/>
          <w:szCs w:val="26"/>
        </w:rPr>
        <w:t xml:space="preserve"> </w:t>
      </w:r>
      <w:r w:rsidR="009A3E1C" w:rsidRPr="004D7BDF">
        <w:rPr>
          <w:color w:val="232323"/>
          <w:w w:val="105"/>
          <w:sz w:val="26"/>
          <w:szCs w:val="26"/>
        </w:rPr>
        <w:t>среднесрочный</w:t>
      </w:r>
      <w:r w:rsidR="009A3E1C" w:rsidRPr="004D7BDF">
        <w:rPr>
          <w:color w:val="232323"/>
          <w:spacing w:val="19"/>
          <w:w w:val="105"/>
          <w:sz w:val="26"/>
          <w:szCs w:val="26"/>
        </w:rPr>
        <w:t xml:space="preserve"> </w:t>
      </w:r>
      <w:r w:rsidR="009A3E1C" w:rsidRPr="004D7BDF">
        <w:rPr>
          <w:color w:val="232323"/>
          <w:w w:val="105"/>
          <w:sz w:val="26"/>
          <w:szCs w:val="26"/>
        </w:rPr>
        <w:t>период;</w:t>
      </w:r>
    </w:p>
    <w:p w14:paraId="4B7C62BB" w14:textId="21EDBAEB" w:rsidR="009A3E1C" w:rsidRPr="004D7BDF" w:rsidRDefault="009A3E1C" w:rsidP="008C0CEA">
      <w:pPr>
        <w:pStyle w:val="aa"/>
        <w:numPr>
          <w:ilvl w:val="0"/>
          <w:numId w:val="13"/>
        </w:numPr>
        <w:tabs>
          <w:tab w:val="left" w:pos="918"/>
        </w:tabs>
        <w:kinsoku w:val="0"/>
        <w:overflowPunct w:val="0"/>
        <w:ind w:left="122" w:right="151" w:firstLine="570"/>
        <w:jc w:val="both"/>
        <w:rPr>
          <w:color w:val="000000"/>
          <w:sz w:val="26"/>
          <w:szCs w:val="26"/>
        </w:rPr>
      </w:pPr>
      <w:r w:rsidRPr="004D7BDF">
        <w:rPr>
          <w:color w:val="232323"/>
          <w:w w:val="105"/>
          <w:sz w:val="26"/>
          <w:szCs w:val="26"/>
        </w:rPr>
        <w:t>направления</w:t>
      </w:r>
      <w:r w:rsidRPr="004D7BDF">
        <w:rPr>
          <w:color w:val="232323"/>
          <w:spacing w:val="40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социально-экономического</w:t>
      </w:r>
      <w:r w:rsidRPr="004D7BDF">
        <w:rPr>
          <w:color w:val="232323"/>
          <w:spacing w:val="61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развития</w:t>
      </w:r>
      <w:r w:rsidRPr="004D7BDF">
        <w:rPr>
          <w:color w:val="232323"/>
          <w:spacing w:val="44"/>
          <w:w w:val="105"/>
          <w:sz w:val="26"/>
          <w:szCs w:val="26"/>
        </w:rPr>
        <w:t xml:space="preserve"> </w:t>
      </w:r>
      <w:r w:rsidR="00C15334" w:rsidRPr="004D7BDF">
        <w:rPr>
          <w:color w:val="232323"/>
          <w:w w:val="105"/>
          <w:sz w:val="26"/>
          <w:szCs w:val="26"/>
        </w:rPr>
        <w:t>Орлинов</w:t>
      </w:r>
      <w:r w:rsidRPr="004D7BDF">
        <w:rPr>
          <w:color w:val="232323"/>
          <w:w w:val="105"/>
          <w:sz w:val="26"/>
          <w:szCs w:val="26"/>
        </w:rPr>
        <w:t>ского</w:t>
      </w:r>
      <w:r w:rsidRPr="004D7BDF">
        <w:rPr>
          <w:color w:val="232323"/>
          <w:spacing w:val="44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муниципального</w:t>
      </w:r>
      <w:r w:rsidRPr="004D7BDF">
        <w:rPr>
          <w:color w:val="232323"/>
          <w:w w:val="107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округа;</w:t>
      </w:r>
    </w:p>
    <w:p w14:paraId="7DE48D8D" w14:textId="375429AC" w:rsidR="009A3E1C" w:rsidRPr="004D7BDF" w:rsidRDefault="009A3E1C" w:rsidP="008C0CEA">
      <w:pPr>
        <w:pStyle w:val="aa"/>
        <w:numPr>
          <w:ilvl w:val="0"/>
          <w:numId w:val="13"/>
        </w:numPr>
        <w:tabs>
          <w:tab w:val="left" w:pos="942"/>
        </w:tabs>
        <w:kinsoku w:val="0"/>
        <w:overflowPunct w:val="0"/>
        <w:ind w:left="122" w:right="138" w:firstLine="570"/>
        <w:jc w:val="both"/>
        <w:rPr>
          <w:color w:val="000000"/>
          <w:sz w:val="26"/>
          <w:szCs w:val="26"/>
        </w:rPr>
      </w:pPr>
      <w:r w:rsidRPr="004D7BDF">
        <w:rPr>
          <w:color w:val="232323"/>
          <w:w w:val="105"/>
          <w:sz w:val="26"/>
          <w:szCs w:val="26"/>
        </w:rPr>
        <w:t>основные</w:t>
      </w:r>
      <w:r w:rsidRPr="004D7BDF">
        <w:rPr>
          <w:color w:val="232323"/>
          <w:spacing w:val="60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параметры</w:t>
      </w:r>
      <w:r w:rsidRPr="004D7BDF">
        <w:rPr>
          <w:color w:val="232323"/>
          <w:spacing w:val="59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муниципальных</w:t>
      </w:r>
      <w:r w:rsidRPr="004D7BDF">
        <w:rPr>
          <w:color w:val="232323"/>
          <w:spacing w:val="15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программ</w:t>
      </w:r>
      <w:r w:rsidRPr="004D7BDF">
        <w:rPr>
          <w:color w:val="232323"/>
          <w:spacing w:val="60"/>
          <w:w w:val="105"/>
          <w:sz w:val="26"/>
          <w:szCs w:val="26"/>
        </w:rPr>
        <w:t xml:space="preserve"> </w:t>
      </w:r>
      <w:r w:rsidR="00C15334" w:rsidRPr="004D7BDF">
        <w:rPr>
          <w:color w:val="232323"/>
          <w:w w:val="105"/>
          <w:sz w:val="26"/>
          <w:szCs w:val="26"/>
        </w:rPr>
        <w:t>Орлинов</w:t>
      </w:r>
      <w:r w:rsidRPr="004D7BDF">
        <w:rPr>
          <w:color w:val="232323"/>
          <w:w w:val="105"/>
          <w:sz w:val="26"/>
          <w:szCs w:val="26"/>
        </w:rPr>
        <w:t>ского</w:t>
      </w:r>
      <w:r w:rsidRPr="004D7BDF">
        <w:rPr>
          <w:color w:val="232323"/>
          <w:spacing w:val="3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муниципального</w:t>
      </w:r>
      <w:r w:rsidRPr="004D7BDF">
        <w:rPr>
          <w:color w:val="232323"/>
          <w:w w:val="108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округа.</w:t>
      </w:r>
    </w:p>
    <w:p w14:paraId="44175076" w14:textId="0E25B1B9" w:rsidR="009A3E1C" w:rsidRPr="004D7BDF" w:rsidRDefault="009A3E1C" w:rsidP="008C0CEA">
      <w:pPr>
        <w:pStyle w:val="aa"/>
        <w:numPr>
          <w:ilvl w:val="0"/>
          <w:numId w:val="12"/>
        </w:numPr>
        <w:tabs>
          <w:tab w:val="left" w:pos="1067"/>
        </w:tabs>
        <w:kinsoku w:val="0"/>
        <w:overflowPunct w:val="0"/>
        <w:ind w:left="122" w:right="112" w:firstLine="570"/>
        <w:jc w:val="both"/>
        <w:rPr>
          <w:color w:val="000000"/>
          <w:sz w:val="26"/>
          <w:szCs w:val="26"/>
        </w:rPr>
      </w:pPr>
      <w:r w:rsidRPr="004D7BDF">
        <w:rPr>
          <w:color w:val="232323"/>
          <w:w w:val="105"/>
          <w:sz w:val="26"/>
          <w:szCs w:val="26"/>
        </w:rPr>
        <w:t>Материалы</w:t>
      </w:r>
      <w:r w:rsidRPr="004D7BDF">
        <w:rPr>
          <w:color w:val="232323"/>
          <w:spacing w:val="24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к</w:t>
      </w:r>
      <w:r w:rsidRPr="004D7BDF">
        <w:rPr>
          <w:color w:val="232323"/>
          <w:spacing w:val="1"/>
          <w:w w:val="105"/>
          <w:sz w:val="26"/>
          <w:szCs w:val="26"/>
        </w:rPr>
        <w:t xml:space="preserve"> </w:t>
      </w:r>
      <w:r w:rsidR="00C22005">
        <w:rPr>
          <w:color w:val="232323"/>
          <w:w w:val="105"/>
          <w:sz w:val="26"/>
          <w:szCs w:val="26"/>
        </w:rPr>
        <w:t>п</w:t>
      </w:r>
      <w:r w:rsidRPr="004D7BDF">
        <w:rPr>
          <w:color w:val="232323"/>
          <w:w w:val="105"/>
          <w:sz w:val="26"/>
          <w:szCs w:val="26"/>
        </w:rPr>
        <w:t>рогнозу</w:t>
      </w:r>
      <w:r w:rsidR="00C22005" w:rsidRPr="00C22005">
        <w:t xml:space="preserve"> </w:t>
      </w:r>
      <w:r w:rsidR="00C22005" w:rsidRPr="008F69CF">
        <w:t>СЭР</w:t>
      </w:r>
      <w:r w:rsidRPr="004D7BDF">
        <w:rPr>
          <w:color w:val="232323"/>
          <w:spacing w:val="35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формируются</w:t>
      </w:r>
      <w:r w:rsidRPr="004D7BDF">
        <w:rPr>
          <w:color w:val="232323"/>
          <w:spacing w:val="22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в</w:t>
      </w:r>
      <w:r w:rsidRPr="004D7BDF">
        <w:rPr>
          <w:color w:val="232323"/>
          <w:spacing w:val="3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составе</w:t>
      </w:r>
      <w:r w:rsidRPr="004D7BDF">
        <w:rPr>
          <w:color w:val="232323"/>
          <w:spacing w:val="22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основных</w:t>
      </w:r>
      <w:r w:rsidRPr="004D7BDF">
        <w:rPr>
          <w:color w:val="232323"/>
          <w:spacing w:val="22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показателей</w:t>
      </w:r>
      <w:r w:rsidRPr="004D7BDF">
        <w:rPr>
          <w:color w:val="232323"/>
          <w:spacing w:val="26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и</w:t>
      </w:r>
      <w:r w:rsidRPr="004D7BDF">
        <w:rPr>
          <w:color w:val="232323"/>
          <w:w w:val="120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пояснительной</w:t>
      </w:r>
      <w:r w:rsidRPr="004D7BDF">
        <w:rPr>
          <w:color w:val="232323"/>
          <w:spacing w:val="6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записки</w:t>
      </w:r>
      <w:r w:rsidRPr="004D7BDF">
        <w:rPr>
          <w:color w:val="232323"/>
          <w:spacing w:val="56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о</w:t>
      </w:r>
      <w:r w:rsidRPr="004D7BDF">
        <w:rPr>
          <w:color w:val="232323"/>
          <w:spacing w:val="34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социально-экономическом</w:t>
      </w:r>
      <w:r w:rsidRPr="004D7BDF">
        <w:rPr>
          <w:color w:val="232323"/>
          <w:spacing w:val="37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развитии</w:t>
      </w:r>
      <w:r w:rsidRPr="004D7BDF">
        <w:rPr>
          <w:color w:val="232323"/>
          <w:spacing w:val="55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муниципального</w:t>
      </w:r>
      <w:r w:rsidRPr="004D7BDF">
        <w:rPr>
          <w:color w:val="232323"/>
          <w:w w:val="107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образования</w:t>
      </w:r>
      <w:r w:rsidRPr="004D7BDF">
        <w:rPr>
          <w:color w:val="232323"/>
          <w:spacing w:val="22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на</w:t>
      </w:r>
      <w:r w:rsidRPr="004D7BDF">
        <w:rPr>
          <w:color w:val="232323"/>
          <w:spacing w:val="11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очередной</w:t>
      </w:r>
      <w:r w:rsidRPr="004D7BDF">
        <w:rPr>
          <w:color w:val="232323"/>
          <w:spacing w:val="10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финансовый</w:t>
      </w:r>
      <w:r w:rsidRPr="004D7BDF">
        <w:rPr>
          <w:color w:val="232323"/>
          <w:spacing w:val="18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год</w:t>
      </w:r>
      <w:r w:rsidRPr="004D7BDF">
        <w:rPr>
          <w:color w:val="232323"/>
          <w:spacing w:val="7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и</w:t>
      </w:r>
      <w:r w:rsidRPr="004D7BDF">
        <w:rPr>
          <w:color w:val="232323"/>
          <w:spacing w:val="-8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плановый</w:t>
      </w:r>
      <w:r w:rsidRPr="004D7BDF">
        <w:rPr>
          <w:color w:val="232323"/>
          <w:spacing w:val="14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период.</w:t>
      </w:r>
    </w:p>
    <w:p w14:paraId="4D768A9F" w14:textId="7F2EC9A7" w:rsidR="009A3E1C" w:rsidRPr="004D7BDF" w:rsidRDefault="009A3E1C" w:rsidP="008C0CEA">
      <w:pPr>
        <w:pStyle w:val="aa"/>
        <w:numPr>
          <w:ilvl w:val="0"/>
          <w:numId w:val="12"/>
        </w:numPr>
        <w:tabs>
          <w:tab w:val="left" w:pos="923"/>
        </w:tabs>
        <w:kinsoku w:val="0"/>
        <w:overflowPunct w:val="0"/>
        <w:ind w:left="117" w:right="116" w:firstLine="575"/>
        <w:jc w:val="both"/>
        <w:rPr>
          <w:color w:val="000000"/>
          <w:sz w:val="26"/>
          <w:szCs w:val="26"/>
        </w:rPr>
      </w:pPr>
      <w:r w:rsidRPr="004D7BDF">
        <w:rPr>
          <w:color w:val="232323"/>
          <w:w w:val="105"/>
          <w:sz w:val="26"/>
          <w:szCs w:val="26"/>
        </w:rPr>
        <w:t>Прогноз</w:t>
      </w:r>
      <w:r w:rsidR="00CA6028" w:rsidRPr="00CA6028">
        <w:t xml:space="preserve"> </w:t>
      </w:r>
      <w:r w:rsidR="00CA6028" w:rsidRPr="008F69CF">
        <w:t>СЭР</w:t>
      </w:r>
      <w:r w:rsidRPr="004D7BDF">
        <w:rPr>
          <w:color w:val="232323"/>
          <w:spacing w:val="11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на</w:t>
      </w:r>
      <w:r w:rsidRPr="004D7BDF">
        <w:rPr>
          <w:color w:val="232323"/>
          <w:spacing w:val="10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очередной</w:t>
      </w:r>
      <w:r w:rsidRPr="004D7BDF">
        <w:rPr>
          <w:color w:val="232323"/>
          <w:spacing w:val="20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финансовый</w:t>
      </w:r>
      <w:r w:rsidRPr="004D7BDF">
        <w:rPr>
          <w:color w:val="232323"/>
          <w:spacing w:val="20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год</w:t>
      </w:r>
      <w:r w:rsidRPr="004D7BDF">
        <w:rPr>
          <w:color w:val="232323"/>
          <w:spacing w:val="4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и</w:t>
      </w:r>
      <w:r w:rsidRPr="004D7BDF">
        <w:rPr>
          <w:color w:val="232323"/>
          <w:spacing w:val="-6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плановый</w:t>
      </w:r>
      <w:r w:rsidRPr="004D7BDF">
        <w:rPr>
          <w:color w:val="232323"/>
          <w:spacing w:val="25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период</w:t>
      </w:r>
      <w:r w:rsidRPr="004D7BDF">
        <w:rPr>
          <w:color w:val="232323"/>
          <w:spacing w:val="10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разрабатывается</w:t>
      </w:r>
      <w:r w:rsidRPr="004D7BDF">
        <w:rPr>
          <w:color w:val="232323"/>
          <w:spacing w:val="45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путем уточнения</w:t>
      </w:r>
      <w:r w:rsidRPr="004D7BDF">
        <w:rPr>
          <w:color w:val="232323"/>
          <w:spacing w:val="13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параметров</w:t>
      </w:r>
      <w:r w:rsidRPr="004D7BDF">
        <w:rPr>
          <w:color w:val="232323"/>
          <w:spacing w:val="10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планового</w:t>
      </w:r>
      <w:r w:rsidRPr="004D7BDF">
        <w:rPr>
          <w:color w:val="232323"/>
          <w:spacing w:val="11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периода</w:t>
      </w:r>
      <w:r w:rsidRPr="004D7BDF">
        <w:rPr>
          <w:color w:val="232323"/>
          <w:spacing w:val="17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и</w:t>
      </w:r>
      <w:r w:rsidRPr="004D7BDF">
        <w:rPr>
          <w:color w:val="232323"/>
          <w:spacing w:val="51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добавления</w:t>
      </w:r>
      <w:r w:rsidRPr="004D7BDF">
        <w:rPr>
          <w:color w:val="232323"/>
          <w:spacing w:val="26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параметров</w:t>
      </w:r>
      <w:r w:rsidRPr="004D7BDF">
        <w:rPr>
          <w:color w:val="232323"/>
          <w:spacing w:val="10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второго</w:t>
      </w:r>
      <w:r w:rsidRPr="004D7BDF">
        <w:rPr>
          <w:color w:val="232323"/>
          <w:spacing w:val="7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года</w:t>
      </w:r>
      <w:r w:rsidRPr="004D7BDF">
        <w:rPr>
          <w:color w:val="232323"/>
          <w:w w:val="102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планового</w:t>
      </w:r>
      <w:r w:rsidRPr="004D7BDF">
        <w:rPr>
          <w:color w:val="232323"/>
          <w:spacing w:val="10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периода.</w:t>
      </w:r>
    </w:p>
    <w:p w14:paraId="57B0C1BD" w14:textId="78820D16" w:rsidR="009A3E1C" w:rsidRPr="004D7BDF" w:rsidRDefault="009A3E1C" w:rsidP="008C0CEA">
      <w:pPr>
        <w:pStyle w:val="aa"/>
        <w:numPr>
          <w:ilvl w:val="0"/>
          <w:numId w:val="12"/>
        </w:numPr>
        <w:tabs>
          <w:tab w:val="left" w:pos="1043"/>
        </w:tabs>
        <w:kinsoku w:val="0"/>
        <w:overflowPunct w:val="0"/>
        <w:ind w:left="122" w:right="110" w:firstLine="575"/>
        <w:jc w:val="both"/>
        <w:rPr>
          <w:color w:val="000000"/>
          <w:sz w:val="26"/>
          <w:szCs w:val="26"/>
        </w:rPr>
      </w:pPr>
      <w:r w:rsidRPr="004D7BDF">
        <w:rPr>
          <w:color w:val="232323"/>
          <w:w w:val="105"/>
          <w:sz w:val="26"/>
          <w:szCs w:val="26"/>
        </w:rPr>
        <w:t>Прогноз</w:t>
      </w:r>
      <w:r w:rsidRPr="004D7BDF">
        <w:rPr>
          <w:color w:val="232323"/>
          <w:spacing w:val="9"/>
          <w:w w:val="105"/>
          <w:sz w:val="26"/>
          <w:szCs w:val="26"/>
        </w:rPr>
        <w:t xml:space="preserve"> </w:t>
      </w:r>
      <w:r w:rsidR="00CA6028" w:rsidRPr="008F69CF">
        <w:t>СЭР</w:t>
      </w:r>
      <w:r w:rsidR="00CA6028" w:rsidRPr="004D7BDF">
        <w:rPr>
          <w:color w:val="232323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утверждается</w:t>
      </w:r>
      <w:r w:rsidRPr="004D7BDF">
        <w:rPr>
          <w:color w:val="232323"/>
          <w:spacing w:val="25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Постановлением</w:t>
      </w:r>
      <w:r w:rsidRPr="004D7BDF">
        <w:rPr>
          <w:color w:val="232323"/>
          <w:spacing w:val="29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местной</w:t>
      </w:r>
      <w:r w:rsidRPr="004D7BDF">
        <w:rPr>
          <w:color w:val="232323"/>
          <w:spacing w:val="13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администрации</w:t>
      </w:r>
      <w:r w:rsidRPr="004D7BDF">
        <w:rPr>
          <w:color w:val="232323"/>
          <w:spacing w:val="15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и</w:t>
      </w:r>
      <w:r w:rsidRPr="004D7BDF">
        <w:rPr>
          <w:color w:val="232323"/>
          <w:spacing w:val="-9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направляется</w:t>
      </w:r>
      <w:r w:rsidRPr="004D7BDF">
        <w:rPr>
          <w:color w:val="232323"/>
          <w:spacing w:val="26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в</w:t>
      </w:r>
      <w:r w:rsidRPr="004D7BDF">
        <w:rPr>
          <w:color w:val="232323"/>
          <w:w w:val="104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Совет</w:t>
      </w:r>
      <w:r w:rsidRPr="004D7BDF">
        <w:rPr>
          <w:color w:val="232323"/>
          <w:spacing w:val="6"/>
          <w:w w:val="105"/>
          <w:sz w:val="26"/>
          <w:szCs w:val="26"/>
        </w:rPr>
        <w:t xml:space="preserve"> </w:t>
      </w:r>
      <w:r w:rsidR="00BC13CE" w:rsidRPr="004D7BDF">
        <w:rPr>
          <w:color w:val="232323"/>
          <w:w w:val="105"/>
          <w:sz w:val="26"/>
          <w:szCs w:val="26"/>
        </w:rPr>
        <w:t>Орлинов</w:t>
      </w:r>
      <w:r w:rsidRPr="004D7BDF">
        <w:rPr>
          <w:color w:val="232323"/>
          <w:w w:val="105"/>
          <w:sz w:val="26"/>
          <w:szCs w:val="26"/>
        </w:rPr>
        <w:t>ского</w:t>
      </w:r>
      <w:r w:rsidRPr="004D7BDF">
        <w:rPr>
          <w:color w:val="232323"/>
          <w:spacing w:val="25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муниципального</w:t>
      </w:r>
      <w:r w:rsidRPr="004D7BDF">
        <w:rPr>
          <w:color w:val="232323"/>
          <w:spacing w:val="34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округа</w:t>
      </w:r>
      <w:r w:rsidRPr="004D7BDF">
        <w:rPr>
          <w:color w:val="232323"/>
          <w:spacing w:val="17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одновременно</w:t>
      </w:r>
      <w:r w:rsidRPr="004D7BDF">
        <w:rPr>
          <w:color w:val="232323"/>
          <w:spacing w:val="28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с</w:t>
      </w:r>
      <w:r w:rsidRPr="004D7BDF">
        <w:rPr>
          <w:color w:val="232323"/>
          <w:spacing w:val="2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проектом</w:t>
      </w:r>
      <w:r w:rsidRPr="004D7BDF">
        <w:rPr>
          <w:color w:val="232323"/>
          <w:spacing w:val="20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решения</w:t>
      </w:r>
      <w:r w:rsidRPr="004D7BDF">
        <w:rPr>
          <w:color w:val="232323"/>
          <w:spacing w:val="35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о</w:t>
      </w:r>
      <w:r w:rsidRPr="004D7BDF">
        <w:rPr>
          <w:color w:val="232323"/>
          <w:spacing w:val="9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бюджете</w:t>
      </w:r>
      <w:r w:rsidRPr="004D7BDF">
        <w:rPr>
          <w:color w:val="232323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муниципального</w:t>
      </w:r>
      <w:r w:rsidRPr="004D7BDF">
        <w:rPr>
          <w:color w:val="232323"/>
          <w:spacing w:val="38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образования</w:t>
      </w:r>
      <w:r w:rsidRPr="004D7BDF">
        <w:rPr>
          <w:color w:val="232323"/>
          <w:spacing w:val="34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на</w:t>
      </w:r>
      <w:r w:rsidRPr="004D7BDF">
        <w:rPr>
          <w:color w:val="232323"/>
          <w:spacing w:val="11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очередной</w:t>
      </w:r>
      <w:r w:rsidRPr="004D7BDF">
        <w:rPr>
          <w:color w:val="232323"/>
          <w:spacing w:val="23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финансовый</w:t>
      </w:r>
      <w:r w:rsidRPr="004D7BDF">
        <w:rPr>
          <w:color w:val="232323"/>
          <w:spacing w:val="25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год</w:t>
      </w:r>
      <w:r w:rsidRPr="004D7BDF">
        <w:rPr>
          <w:color w:val="232323"/>
          <w:spacing w:val="5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и</w:t>
      </w:r>
      <w:r w:rsidRPr="004D7BDF">
        <w:rPr>
          <w:color w:val="232323"/>
          <w:spacing w:val="-3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плановый</w:t>
      </w:r>
      <w:r w:rsidRPr="004D7BDF">
        <w:rPr>
          <w:color w:val="232323"/>
          <w:spacing w:val="10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период.</w:t>
      </w:r>
    </w:p>
    <w:p w14:paraId="3305508B" w14:textId="3429885C" w:rsidR="009A3E1C" w:rsidRPr="004D7BDF" w:rsidRDefault="009A3E1C" w:rsidP="008C0CEA">
      <w:pPr>
        <w:pStyle w:val="aa"/>
        <w:numPr>
          <w:ilvl w:val="0"/>
          <w:numId w:val="12"/>
        </w:numPr>
        <w:tabs>
          <w:tab w:val="left" w:pos="1138"/>
        </w:tabs>
        <w:kinsoku w:val="0"/>
        <w:overflowPunct w:val="0"/>
        <w:ind w:left="113" w:right="121" w:firstLine="579"/>
        <w:jc w:val="both"/>
        <w:rPr>
          <w:color w:val="000000"/>
          <w:sz w:val="26"/>
          <w:szCs w:val="26"/>
        </w:rPr>
      </w:pPr>
      <w:r w:rsidRPr="004D7BDF">
        <w:rPr>
          <w:color w:val="232323"/>
          <w:w w:val="105"/>
          <w:sz w:val="26"/>
          <w:szCs w:val="26"/>
        </w:rPr>
        <w:t>В</w:t>
      </w:r>
      <w:r w:rsidRPr="004D7BDF">
        <w:rPr>
          <w:color w:val="232323"/>
          <w:spacing w:val="23"/>
          <w:w w:val="105"/>
          <w:sz w:val="26"/>
          <w:szCs w:val="26"/>
        </w:rPr>
        <w:t xml:space="preserve"> </w:t>
      </w:r>
      <w:r w:rsidR="00CA6028">
        <w:rPr>
          <w:color w:val="232323"/>
          <w:w w:val="105"/>
          <w:sz w:val="26"/>
          <w:szCs w:val="26"/>
        </w:rPr>
        <w:t>п</w:t>
      </w:r>
      <w:r w:rsidRPr="004D7BDF">
        <w:rPr>
          <w:color w:val="232323"/>
          <w:w w:val="105"/>
          <w:sz w:val="26"/>
          <w:szCs w:val="26"/>
        </w:rPr>
        <w:t>рогноз</w:t>
      </w:r>
      <w:r w:rsidRPr="004D7BDF">
        <w:rPr>
          <w:color w:val="232323"/>
          <w:spacing w:val="38"/>
          <w:w w:val="105"/>
          <w:sz w:val="26"/>
          <w:szCs w:val="26"/>
        </w:rPr>
        <w:t xml:space="preserve"> </w:t>
      </w:r>
      <w:r w:rsidR="00CA6028" w:rsidRPr="008F69CF">
        <w:t>СЭР</w:t>
      </w:r>
      <w:r w:rsidR="00CA6028" w:rsidRPr="004D7BDF">
        <w:rPr>
          <w:color w:val="232323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могут</w:t>
      </w:r>
      <w:r w:rsidRPr="004D7BDF">
        <w:rPr>
          <w:color w:val="232323"/>
          <w:spacing w:val="27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вноситься</w:t>
      </w:r>
      <w:r w:rsidRPr="004D7BDF">
        <w:rPr>
          <w:color w:val="232323"/>
          <w:spacing w:val="31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изменения</w:t>
      </w:r>
      <w:r w:rsidRPr="004D7BDF">
        <w:rPr>
          <w:color w:val="232323"/>
          <w:spacing w:val="41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в</w:t>
      </w:r>
      <w:r w:rsidRPr="004D7BDF">
        <w:rPr>
          <w:color w:val="232323"/>
          <w:spacing w:val="23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случае</w:t>
      </w:r>
      <w:r w:rsidRPr="004D7BDF">
        <w:rPr>
          <w:color w:val="232323"/>
          <w:spacing w:val="25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необходимости</w:t>
      </w:r>
      <w:r w:rsidRPr="004D7BDF">
        <w:rPr>
          <w:color w:val="232323"/>
          <w:spacing w:val="44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включения</w:t>
      </w:r>
      <w:r w:rsidRPr="004D7BDF">
        <w:rPr>
          <w:color w:val="232323"/>
          <w:w w:val="106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дополнительных</w:t>
      </w:r>
      <w:r w:rsidRPr="004D7BDF">
        <w:rPr>
          <w:color w:val="232323"/>
          <w:spacing w:val="10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мероприятий</w:t>
      </w:r>
      <w:r w:rsidRPr="004D7BDF">
        <w:rPr>
          <w:color w:val="232323"/>
          <w:spacing w:val="54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либо</w:t>
      </w:r>
      <w:r w:rsidRPr="004D7BDF">
        <w:rPr>
          <w:color w:val="232323"/>
          <w:spacing w:val="51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исключения</w:t>
      </w:r>
      <w:r w:rsidRPr="004D7BDF">
        <w:rPr>
          <w:color w:val="232323"/>
          <w:spacing w:val="56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мероприятий,</w:t>
      </w:r>
      <w:r w:rsidRPr="004D7BDF">
        <w:rPr>
          <w:color w:val="232323"/>
          <w:spacing w:val="62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выполнение</w:t>
      </w:r>
      <w:r w:rsidRPr="004D7BDF">
        <w:rPr>
          <w:color w:val="232323"/>
          <w:spacing w:val="2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которых</w:t>
      </w:r>
      <w:r w:rsidRPr="004D7BDF">
        <w:rPr>
          <w:color w:val="232323"/>
          <w:w w:val="103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становится</w:t>
      </w:r>
      <w:r w:rsidRPr="004D7BDF">
        <w:rPr>
          <w:color w:val="232323"/>
          <w:spacing w:val="-14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невозможным</w:t>
      </w:r>
      <w:r w:rsidRPr="004D7BDF">
        <w:rPr>
          <w:color w:val="232323"/>
          <w:spacing w:val="-10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или</w:t>
      </w:r>
      <w:r w:rsidRPr="004D7BDF">
        <w:rPr>
          <w:color w:val="232323"/>
          <w:spacing w:val="-32"/>
          <w:w w:val="105"/>
          <w:sz w:val="26"/>
          <w:szCs w:val="26"/>
        </w:rPr>
        <w:t xml:space="preserve"> </w:t>
      </w:r>
      <w:r w:rsidRPr="004D7BDF">
        <w:rPr>
          <w:color w:val="232323"/>
          <w:w w:val="105"/>
          <w:sz w:val="26"/>
          <w:szCs w:val="26"/>
        </w:rPr>
        <w:t>нецелесообразным.</w:t>
      </w:r>
    </w:p>
    <w:p w14:paraId="7C9639A9" w14:textId="745C7196" w:rsidR="000A1381" w:rsidRPr="004D7BDF" w:rsidRDefault="00B175D5" w:rsidP="00B175D5">
      <w:pPr>
        <w:pStyle w:val="20"/>
        <w:shd w:val="clear" w:color="auto" w:fill="auto"/>
        <w:tabs>
          <w:tab w:val="left" w:pos="851"/>
          <w:tab w:val="left" w:pos="1258"/>
        </w:tabs>
        <w:spacing w:before="0" w:after="892"/>
      </w:pPr>
      <w:r w:rsidRPr="004D7BDF">
        <w:tab/>
      </w:r>
    </w:p>
    <w:p w14:paraId="2A2F096C" w14:textId="77777777" w:rsidR="007D1AD8" w:rsidRPr="004D7BDF" w:rsidRDefault="00AC7405">
      <w:pPr>
        <w:pStyle w:val="20"/>
        <w:shd w:val="clear" w:color="auto" w:fill="auto"/>
        <w:tabs>
          <w:tab w:val="left" w:pos="7632"/>
        </w:tabs>
        <w:spacing w:before="0" w:after="0" w:line="317" w:lineRule="exact"/>
      </w:pPr>
      <w:r w:rsidRPr="004D7BDF">
        <w:t>Глава местной администрации</w:t>
      </w:r>
    </w:p>
    <w:p w14:paraId="698945FB" w14:textId="69F990F9" w:rsidR="000A1381" w:rsidRPr="004D7BDF" w:rsidRDefault="007D1AD8">
      <w:pPr>
        <w:pStyle w:val="20"/>
        <w:shd w:val="clear" w:color="auto" w:fill="auto"/>
        <w:tabs>
          <w:tab w:val="left" w:pos="7632"/>
        </w:tabs>
        <w:spacing w:before="0" w:after="0" w:line="317" w:lineRule="exact"/>
        <w:sectPr w:rsidR="000A1381" w:rsidRPr="004D7BDF">
          <w:pgSz w:w="11900" w:h="16840"/>
          <w:pgMar w:top="1268" w:right="677" w:bottom="1278" w:left="1661" w:header="0" w:footer="3" w:gutter="0"/>
          <w:cols w:space="720"/>
          <w:noEndnote/>
          <w:docGrid w:linePitch="360"/>
        </w:sectPr>
      </w:pPr>
      <w:r w:rsidRPr="004D7BDF">
        <w:t>Орлиновского МО</w:t>
      </w:r>
      <w:r w:rsidR="00AC7405" w:rsidRPr="004D7BDF">
        <w:tab/>
      </w:r>
      <w:r w:rsidR="00B175D5" w:rsidRPr="004D7BDF">
        <w:t xml:space="preserve">      </w:t>
      </w:r>
      <w:r w:rsidR="00AC7405" w:rsidRPr="004D7BDF">
        <w:t>А.</w:t>
      </w:r>
      <w:r w:rsidRPr="004D7BDF">
        <w:t>И.</w:t>
      </w:r>
      <w:r w:rsidR="0023682E" w:rsidRPr="004D7BDF">
        <w:t xml:space="preserve"> </w:t>
      </w:r>
      <w:r w:rsidR="00FC7BEE" w:rsidRPr="004D7BDF">
        <w:t>Бо</w:t>
      </w:r>
      <w:r w:rsidR="00DC7E3B" w:rsidRPr="004D7BDF">
        <w:t>гу</w:t>
      </w:r>
      <w:r w:rsidR="0069071E" w:rsidRPr="004D7BDF">
        <w:t>ш</w:t>
      </w:r>
    </w:p>
    <w:p w14:paraId="6837ACB9" w14:textId="13115C79" w:rsidR="004F6C73" w:rsidRDefault="004F6C73" w:rsidP="004F6C73">
      <w:pPr>
        <w:pStyle w:val="10"/>
        <w:keepNext/>
        <w:keepLines/>
        <w:shd w:val="clear" w:color="auto" w:fill="auto"/>
        <w:spacing w:before="0" w:after="0" w:line="307" w:lineRule="exact"/>
        <w:jc w:val="left"/>
      </w:pPr>
    </w:p>
    <w:sectPr w:rsidR="004F6C73" w:rsidSect="00220D34">
      <w:pgSz w:w="16840" w:h="11900" w:orient="landscape"/>
      <w:pgMar w:top="1134" w:right="890" w:bottom="851" w:left="105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0AAAC" w14:textId="77777777" w:rsidR="00540660" w:rsidRDefault="00540660">
      <w:r>
        <w:separator/>
      </w:r>
    </w:p>
  </w:endnote>
  <w:endnote w:type="continuationSeparator" w:id="0">
    <w:p w14:paraId="73950F7F" w14:textId="77777777" w:rsidR="00540660" w:rsidRDefault="0054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6566" w14:textId="77777777" w:rsidR="00540660" w:rsidRDefault="00540660"/>
  </w:footnote>
  <w:footnote w:type="continuationSeparator" w:id="0">
    <w:p w14:paraId="45A64630" w14:textId="77777777" w:rsidR="00540660" w:rsidRDefault="005406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3" w:hanging="278"/>
      </w:pPr>
      <w:rPr>
        <w:rFonts w:ascii="Times New Roman" w:hAnsi="Times New Roman" w:cs="Times New Roman"/>
        <w:b w:val="0"/>
        <w:bCs w:val="0"/>
        <w:color w:val="212121"/>
        <w:spacing w:val="-52"/>
        <w:w w:val="143"/>
        <w:sz w:val="24"/>
        <w:szCs w:val="24"/>
      </w:rPr>
    </w:lvl>
    <w:lvl w:ilvl="1">
      <w:numFmt w:val="bullet"/>
      <w:lvlText w:val="•"/>
      <w:lvlJc w:val="left"/>
      <w:pPr>
        <w:ind w:left="3699" w:hanging="278"/>
      </w:pPr>
    </w:lvl>
    <w:lvl w:ilvl="2">
      <w:numFmt w:val="bullet"/>
      <w:lvlText w:val="•"/>
      <w:lvlJc w:val="left"/>
      <w:pPr>
        <w:ind w:left="4417" w:hanging="278"/>
      </w:pPr>
    </w:lvl>
    <w:lvl w:ilvl="3">
      <w:numFmt w:val="bullet"/>
      <w:lvlText w:val="•"/>
      <w:lvlJc w:val="left"/>
      <w:pPr>
        <w:ind w:left="5136" w:hanging="278"/>
      </w:pPr>
    </w:lvl>
    <w:lvl w:ilvl="4">
      <w:numFmt w:val="bullet"/>
      <w:lvlText w:val="•"/>
      <w:lvlJc w:val="left"/>
      <w:pPr>
        <w:ind w:left="5854" w:hanging="278"/>
      </w:pPr>
    </w:lvl>
    <w:lvl w:ilvl="5">
      <w:numFmt w:val="bullet"/>
      <w:lvlText w:val="•"/>
      <w:lvlJc w:val="left"/>
      <w:pPr>
        <w:ind w:left="6572" w:hanging="278"/>
      </w:pPr>
    </w:lvl>
    <w:lvl w:ilvl="6">
      <w:numFmt w:val="bullet"/>
      <w:lvlText w:val="•"/>
      <w:lvlJc w:val="left"/>
      <w:pPr>
        <w:ind w:left="7290" w:hanging="278"/>
      </w:pPr>
    </w:lvl>
    <w:lvl w:ilvl="7">
      <w:numFmt w:val="bullet"/>
      <w:lvlText w:val="•"/>
      <w:lvlJc w:val="left"/>
      <w:pPr>
        <w:ind w:left="8009" w:hanging="278"/>
      </w:pPr>
    </w:lvl>
    <w:lvl w:ilvl="8">
      <w:numFmt w:val="bullet"/>
      <w:lvlText w:val="•"/>
      <w:lvlJc w:val="left"/>
      <w:pPr>
        <w:ind w:left="8727" w:hanging="27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08" w:hanging="125"/>
      </w:pPr>
      <w:rPr>
        <w:rFonts w:ascii="Times New Roman" w:hAnsi="Times New Roman" w:cs="Times New Roman"/>
        <w:b w:val="0"/>
        <w:bCs w:val="0"/>
        <w:color w:val="212121"/>
        <w:w w:val="108"/>
        <w:sz w:val="24"/>
        <w:szCs w:val="24"/>
      </w:rPr>
    </w:lvl>
    <w:lvl w:ilvl="1">
      <w:numFmt w:val="bullet"/>
      <w:lvlText w:val="•"/>
      <w:lvlJc w:val="left"/>
      <w:pPr>
        <w:ind w:left="1113" w:hanging="125"/>
      </w:pPr>
    </w:lvl>
    <w:lvl w:ilvl="2">
      <w:numFmt w:val="bullet"/>
      <w:lvlText w:val="•"/>
      <w:lvlJc w:val="left"/>
      <w:pPr>
        <w:ind w:left="2119" w:hanging="125"/>
      </w:pPr>
    </w:lvl>
    <w:lvl w:ilvl="3">
      <w:numFmt w:val="bullet"/>
      <w:lvlText w:val="•"/>
      <w:lvlJc w:val="left"/>
      <w:pPr>
        <w:ind w:left="3125" w:hanging="125"/>
      </w:pPr>
    </w:lvl>
    <w:lvl w:ilvl="4">
      <w:numFmt w:val="bullet"/>
      <w:lvlText w:val="•"/>
      <w:lvlJc w:val="left"/>
      <w:pPr>
        <w:ind w:left="4130" w:hanging="125"/>
      </w:pPr>
    </w:lvl>
    <w:lvl w:ilvl="5">
      <w:numFmt w:val="bullet"/>
      <w:lvlText w:val="•"/>
      <w:lvlJc w:val="left"/>
      <w:pPr>
        <w:ind w:left="5136" w:hanging="125"/>
      </w:pPr>
    </w:lvl>
    <w:lvl w:ilvl="6">
      <w:numFmt w:val="bullet"/>
      <w:lvlText w:val="•"/>
      <w:lvlJc w:val="left"/>
      <w:pPr>
        <w:ind w:left="6141" w:hanging="125"/>
      </w:pPr>
    </w:lvl>
    <w:lvl w:ilvl="7">
      <w:numFmt w:val="bullet"/>
      <w:lvlText w:val="•"/>
      <w:lvlJc w:val="left"/>
      <w:pPr>
        <w:ind w:left="7147" w:hanging="125"/>
      </w:pPr>
    </w:lvl>
    <w:lvl w:ilvl="8">
      <w:numFmt w:val="bullet"/>
      <w:lvlText w:val="•"/>
      <w:lvlJc w:val="left"/>
      <w:pPr>
        <w:ind w:left="8152" w:hanging="125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08" w:hanging="278"/>
      </w:pPr>
      <w:rPr>
        <w:rFonts w:ascii="Times New Roman" w:hAnsi="Times New Roman" w:cs="Times New Roman"/>
        <w:b w:val="0"/>
        <w:bCs w:val="0"/>
        <w:color w:val="212121"/>
        <w:spacing w:val="-52"/>
        <w:w w:val="143"/>
        <w:sz w:val="24"/>
        <w:szCs w:val="24"/>
      </w:rPr>
    </w:lvl>
    <w:lvl w:ilvl="1">
      <w:numFmt w:val="bullet"/>
      <w:lvlText w:val="•"/>
      <w:lvlJc w:val="left"/>
      <w:pPr>
        <w:ind w:left="1113" w:hanging="278"/>
      </w:pPr>
    </w:lvl>
    <w:lvl w:ilvl="2">
      <w:numFmt w:val="bullet"/>
      <w:lvlText w:val="•"/>
      <w:lvlJc w:val="left"/>
      <w:pPr>
        <w:ind w:left="2119" w:hanging="278"/>
      </w:pPr>
    </w:lvl>
    <w:lvl w:ilvl="3">
      <w:numFmt w:val="bullet"/>
      <w:lvlText w:val="•"/>
      <w:lvlJc w:val="left"/>
      <w:pPr>
        <w:ind w:left="3125" w:hanging="278"/>
      </w:pPr>
    </w:lvl>
    <w:lvl w:ilvl="4">
      <w:numFmt w:val="bullet"/>
      <w:lvlText w:val="•"/>
      <w:lvlJc w:val="left"/>
      <w:pPr>
        <w:ind w:left="4130" w:hanging="278"/>
      </w:pPr>
    </w:lvl>
    <w:lvl w:ilvl="5">
      <w:numFmt w:val="bullet"/>
      <w:lvlText w:val="•"/>
      <w:lvlJc w:val="left"/>
      <w:pPr>
        <w:ind w:left="5136" w:hanging="278"/>
      </w:pPr>
    </w:lvl>
    <w:lvl w:ilvl="6">
      <w:numFmt w:val="bullet"/>
      <w:lvlText w:val="•"/>
      <w:lvlJc w:val="left"/>
      <w:pPr>
        <w:ind w:left="6141" w:hanging="278"/>
      </w:pPr>
    </w:lvl>
    <w:lvl w:ilvl="7">
      <w:numFmt w:val="bullet"/>
      <w:lvlText w:val="•"/>
      <w:lvlJc w:val="left"/>
      <w:pPr>
        <w:ind w:left="7147" w:hanging="278"/>
      </w:pPr>
    </w:lvl>
    <w:lvl w:ilvl="8">
      <w:numFmt w:val="bullet"/>
      <w:lvlText w:val="•"/>
      <w:lvlJc w:val="left"/>
      <w:pPr>
        <w:ind w:left="8152" w:hanging="278"/>
      </w:pPr>
    </w:lvl>
  </w:abstractNum>
  <w:abstractNum w:abstractNumId="3" w15:restartNumberingAfterBreak="0">
    <w:nsid w:val="13F67BE0"/>
    <w:multiLevelType w:val="multilevel"/>
    <w:tmpl w:val="05061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C5620B"/>
    <w:multiLevelType w:val="multilevel"/>
    <w:tmpl w:val="262CB6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F8034B"/>
    <w:multiLevelType w:val="multilevel"/>
    <w:tmpl w:val="019AE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315A5C"/>
    <w:multiLevelType w:val="multilevel"/>
    <w:tmpl w:val="864A2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7A45CA"/>
    <w:multiLevelType w:val="multilevel"/>
    <w:tmpl w:val="278479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783BE9"/>
    <w:multiLevelType w:val="multilevel"/>
    <w:tmpl w:val="33B89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62552E"/>
    <w:multiLevelType w:val="multilevel"/>
    <w:tmpl w:val="00CAB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4D289C"/>
    <w:multiLevelType w:val="multilevel"/>
    <w:tmpl w:val="3F2CC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4658AE"/>
    <w:multiLevelType w:val="multilevel"/>
    <w:tmpl w:val="849A99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EE386E"/>
    <w:multiLevelType w:val="multilevel"/>
    <w:tmpl w:val="33B89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80252F"/>
    <w:multiLevelType w:val="multilevel"/>
    <w:tmpl w:val="548A96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4"/>
  </w:num>
  <w:num w:numId="5">
    <w:abstractNumId w:val="3"/>
  </w:num>
  <w:num w:numId="6">
    <w:abstractNumId w:val="7"/>
  </w:num>
  <w:num w:numId="7">
    <w:abstractNumId w:val="13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381"/>
    <w:rsid w:val="000167BB"/>
    <w:rsid w:val="000302AD"/>
    <w:rsid w:val="00034857"/>
    <w:rsid w:val="0004216B"/>
    <w:rsid w:val="00061678"/>
    <w:rsid w:val="00071941"/>
    <w:rsid w:val="000723E7"/>
    <w:rsid w:val="0008753C"/>
    <w:rsid w:val="00096CD8"/>
    <w:rsid w:val="00097266"/>
    <w:rsid w:val="000A1381"/>
    <w:rsid w:val="000A38F7"/>
    <w:rsid w:val="000C704B"/>
    <w:rsid w:val="000D76A8"/>
    <w:rsid w:val="000E2D58"/>
    <w:rsid w:val="000F7346"/>
    <w:rsid w:val="001324AE"/>
    <w:rsid w:val="00170955"/>
    <w:rsid w:val="00171023"/>
    <w:rsid w:val="00183955"/>
    <w:rsid w:val="00190D94"/>
    <w:rsid w:val="001A701A"/>
    <w:rsid w:val="001C3B54"/>
    <w:rsid w:val="001E56A2"/>
    <w:rsid w:val="001F2741"/>
    <w:rsid w:val="001F4073"/>
    <w:rsid w:val="001F5AE8"/>
    <w:rsid w:val="002049E9"/>
    <w:rsid w:val="00216B22"/>
    <w:rsid w:val="00220D34"/>
    <w:rsid w:val="00221A94"/>
    <w:rsid w:val="00223659"/>
    <w:rsid w:val="0022726D"/>
    <w:rsid w:val="00235EEF"/>
    <w:rsid w:val="0023682E"/>
    <w:rsid w:val="00240FDC"/>
    <w:rsid w:val="00263A0E"/>
    <w:rsid w:val="0027348B"/>
    <w:rsid w:val="002A0553"/>
    <w:rsid w:val="002A7553"/>
    <w:rsid w:val="002B0EB6"/>
    <w:rsid w:val="002B2BCF"/>
    <w:rsid w:val="002E5347"/>
    <w:rsid w:val="0030040B"/>
    <w:rsid w:val="0030360E"/>
    <w:rsid w:val="003052AA"/>
    <w:rsid w:val="003054F4"/>
    <w:rsid w:val="00312EB5"/>
    <w:rsid w:val="003167E6"/>
    <w:rsid w:val="003373AD"/>
    <w:rsid w:val="00337E7A"/>
    <w:rsid w:val="003451D4"/>
    <w:rsid w:val="0035756D"/>
    <w:rsid w:val="003644A4"/>
    <w:rsid w:val="0036693E"/>
    <w:rsid w:val="003815AF"/>
    <w:rsid w:val="00385249"/>
    <w:rsid w:val="00385B7C"/>
    <w:rsid w:val="00390206"/>
    <w:rsid w:val="0039153C"/>
    <w:rsid w:val="003A5A45"/>
    <w:rsid w:val="003B0DD7"/>
    <w:rsid w:val="003B5074"/>
    <w:rsid w:val="003C1B99"/>
    <w:rsid w:val="003D200C"/>
    <w:rsid w:val="003E3A89"/>
    <w:rsid w:val="003F1786"/>
    <w:rsid w:val="0040455E"/>
    <w:rsid w:val="0040748D"/>
    <w:rsid w:val="00421EB1"/>
    <w:rsid w:val="00422334"/>
    <w:rsid w:val="0042765B"/>
    <w:rsid w:val="004463B3"/>
    <w:rsid w:val="00453829"/>
    <w:rsid w:val="00473C7D"/>
    <w:rsid w:val="00481B8C"/>
    <w:rsid w:val="004857BA"/>
    <w:rsid w:val="00495BEA"/>
    <w:rsid w:val="004B5D40"/>
    <w:rsid w:val="004C6C56"/>
    <w:rsid w:val="004D7BDF"/>
    <w:rsid w:val="004E410D"/>
    <w:rsid w:val="004F09B2"/>
    <w:rsid w:val="004F11CF"/>
    <w:rsid w:val="004F6C73"/>
    <w:rsid w:val="004F76BD"/>
    <w:rsid w:val="005136F8"/>
    <w:rsid w:val="005162AF"/>
    <w:rsid w:val="00522DF7"/>
    <w:rsid w:val="0052664C"/>
    <w:rsid w:val="00540660"/>
    <w:rsid w:val="00555E2E"/>
    <w:rsid w:val="00557E91"/>
    <w:rsid w:val="005635C4"/>
    <w:rsid w:val="00573272"/>
    <w:rsid w:val="00593A7F"/>
    <w:rsid w:val="005A7E96"/>
    <w:rsid w:val="005B1945"/>
    <w:rsid w:val="005B29C8"/>
    <w:rsid w:val="005C24E5"/>
    <w:rsid w:val="005D37E5"/>
    <w:rsid w:val="005E1EC4"/>
    <w:rsid w:val="005E2B26"/>
    <w:rsid w:val="005E48C7"/>
    <w:rsid w:val="005E4A98"/>
    <w:rsid w:val="005E545D"/>
    <w:rsid w:val="005E54C7"/>
    <w:rsid w:val="005F7D37"/>
    <w:rsid w:val="006019BD"/>
    <w:rsid w:val="006055E3"/>
    <w:rsid w:val="00655B5F"/>
    <w:rsid w:val="006765A2"/>
    <w:rsid w:val="00676C9F"/>
    <w:rsid w:val="006856E0"/>
    <w:rsid w:val="00685F59"/>
    <w:rsid w:val="0069071E"/>
    <w:rsid w:val="00691183"/>
    <w:rsid w:val="006A3C04"/>
    <w:rsid w:val="006C5822"/>
    <w:rsid w:val="006D2FCC"/>
    <w:rsid w:val="006D5D54"/>
    <w:rsid w:val="006F0923"/>
    <w:rsid w:val="00712B9D"/>
    <w:rsid w:val="0073041F"/>
    <w:rsid w:val="00733C0F"/>
    <w:rsid w:val="007357AF"/>
    <w:rsid w:val="00736FDC"/>
    <w:rsid w:val="007470A6"/>
    <w:rsid w:val="00776A23"/>
    <w:rsid w:val="00777507"/>
    <w:rsid w:val="007830CC"/>
    <w:rsid w:val="00783A6A"/>
    <w:rsid w:val="00783E17"/>
    <w:rsid w:val="00796018"/>
    <w:rsid w:val="007A2D42"/>
    <w:rsid w:val="007A3EC1"/>
    <w:rsid w:val="007A6FAD"/>
    <w:rsid w:val="007A70A5"/>
    <w:rsid w:val="007B373A"/>
    <w:rsid w:val="007B6A61"/>
    <w:rsid w:val="007D1AD8"/>
    <w:rsid w:val="007D7982"/>
    <w:rsid w:val="007E1DD6"/>
    <w:rsid w:val="007F15EB"/>
    <w:rsid w:val="007F39CE"/>
    <w:rsid w:val="00805D51"/>
    <w:rsid w:val="008353C9"/>
    <w:rsid w:val="00835657"/>
    <w:rsid w:val="008458D1"/>
    <w:rsid w:val="00845C82"/>
    <w:rsid w:val="0085667B"/>
    <w:rsid w:val="00856D9A"/>
    <w:rsid w:val="00862ABF"/>
    <w:rsid w:val="008636B0"/>
    <w:rsid w:val="008771F4"/>
    <w:rsid w:val="008779EC"/>
    <w:rsid w:val="0089416F"/>
    <w:rsid w:val="008B521E"/>
    <w:rsid w:val="008C0687"/>
    <w:rsid w:val="008C0CEA"/>
    <w:rsid w:val="008C38A2"/>
    <w:rsid w:val="008E4792"/>
    <w:rsid w:val="008E7252"/>
    <w:rsid w:val="008F3E7C"/>
    <w:rsid w:val="008F69CF"/>
    <w:rsid w:val="009125C3"/>
    <w:rsid w:val="00924EA5"/>
    <w:rsid w:val="00944A34"/>
    <w:rsid w:val="00950808"/>
    <w:rsid w:val="0095257D"/>
    <w:rsid w:val="009542C8"/>
    <w:rsid w:val="00962796"/>
    <w:rsid w:val="009727DB"/>
    <w:rsid w:val="009732FF"/>
    <w:rsid w:val="00975B2D"/>
    <w:rsid w:val="0097694E"/>
    <w:rsid w:val="009848F7"/>
    <w:rsid w:val="009A3E1C"/>
    <w:rsid w:val="009B0D7F"/>
    <w:rsid w:val="009B1BF6"/>
    <w:rsid w:val="009B2762"/>
    <w:rsid w:val="009C0360"/>
    <w:rsid w:val="009D325E"/>
    <w:rsid w:val="009F73DB"/>
    <w:rsid w:val="00A216E1"/>
    <w:rsid w:val="00A537A7"/>
    <w:rsid w:val="00A60556"/>
    <w:rsid w:val="00A93BAE"/>
    <w:rsid w:val="00AA43E3"/>
    <w:rsid w:val="00AB06E7"/>
    <w:rsid w:val="00AB0A1F"/>
    <w:rsid w:val="00AB6787"/>
    <w:rsid w:val="00AC0973"/>
    <w:rsid w:val="00AC7405"/>
    <w:rsid w:val="00AC79AE"/>
    <w:rsid w:val="00AD7170"/>
    <w:rsid w:val="00AE5CAE"/>
    <w:rsid w:val="00AE6615"/>
    <w:rsid w:val="00B0500F"/>
    <w:rsid w:val="00B16B71"/>
    <w:rsid w:val="00B175D5"/>
    <w:rsid w:val="00B2248D"/>
    <w:rsid w:val="00B27EAE"/>
    <w:rsid w:val="00B42AA2"/>
    <w:rsid w:val="00B53FB4"/>
    <w:rsid w:val="00B56D61"/>
    <w:rsid w:val="00B629D0"/>
    <w:rsid w:val="00B70F97"/>
    <w:rsid w:val="00B71B51"/>
    <w:rsid w:val="00B77CBB"/>
    <w:rsid w:val="00B83528"/>
    <w:rsid w:val="00B84FFB"/>
    <w:rsid w:val="00B92907"/>
    <w:rsid w:val="00BA325D"/>
    <w:rsid w:val="00BB4B2B"/>
    <w:rsid w:val="00BC13CE"/>
    <w:rsid w:val="00BC26CC"/>
    <w:rsid w:val="00BC56BC"/>
    <w:rsid w:val="00BE0A53"/>
    <w:rsid w:val="00BF0D7B"/>
    <w:rsid w:val="00C11FA5"/>
    <w:rsid w:val="00C15334"/>
    <w:rsid w:val="00C1722B"/>
    <w:rsid w:val="00C22005"/>
    <w:rsid w:val="00C224CF"/>
    <w:rsid w:val="00C33C34"/>
    <w:rsid w:val="00C34F33"/>
    <w:rsid w:val="00C402F0"/>
    <w:rsid w:val="00C572E6"/>
    <w:rsid w:val="00C625F0"/>
    <w:rsid w:val="00C65C10"/>
    <w:rsid w:val="00C71BAB"/>
    <w:rsid w:val="00C85EFE"/>
    <w:rsid w:val="00C96CAC"/>
    <w:rsid w:val="00C970E1"/>
    <w:rsid w:val="00CA6028"/>
    <w:rsid w:val="00CB257A"/>
    <w:rsid w:val="00CB3B3D"/>
    <w:rsid w:val="00CB5AEA"/>
    <w:rsid w:val="00CC126D"/>
    <w:rsid w:val="00CD3C5D"/>
    <w:rsid w:val="00CE493E"/>
    <w:rsid w:val="00CF3798"/>
    <w:rsid w:val="00CF61EE"/>
    <w:rsid w:val="00CF660C"/>
    <w:rsid w:val="00D0548C"/>
    <w:rsid w:val="00D11801"/>
    <w:rsid w:val="00D24B67"/>
    <w:rsid w:val="00D46D9B"/>
    <w:rsid w:val="00D502AA"/>
    <w:rsid w:val="00D62042"/>
    <w:rsid w:val="00D70E47"/>
    <w:rsid w:val="00D90658"/>
    <w:rsid w:val="00D94445"/>
    <w:rsid w:val="00DB3F7A"/>
    <w:rsid w:val="00DC7E3B"/>
    <w:rsid w:val="00DE3697"/>
    <w:rsid w:val="00DE3DFA"/>
    <w:rsid w:val="00DF1730"/>
    <w:rsid w:val="00E02BE9"/>
    <w:rsid w:val="00E45C9E"/>
    <w:rsid w:val="00E55DC5"/>
    <w:rsid w:val="00E61C99"/>
    <w:rsid w:val="00E75D08"/>
    <w:rsid w:val="00E8432A"/>
    <w:rsid w:val="00E8467B"/>
    <w:rsid w:val="00E942EC"/>
    <w:rsid w:val="00EA3415"/>
    <w:rsid w:val="00EA5D29"/>
    <w:rsid w:val="00EC6F53"/>
    <w:rsid w:val="00EE31E9"/>
    <w:rsid w:val="00F01D81"/>
    <w:rsid w:val="00F049DA"/>
    <w:rsid w:val="00F06BF0"/>
    <w:rsid w:val="00F1168D"/>
    <w:rsid w:val="00F22DB5"/>
    <w:rsid w:val="00F24375"/>
    <w:rsid w:val="00F34509"/>
    <w:rsid w:val="00F36EB4"/>
    <w:rsid w:val="00F465EC"/>
    <w:rsid w:val="00F50F70"/>
    <w:rsid w:val="00F515D0"/>
    <w:rsid w:val="00F5232D"/>
    <w:rsid w:val="00F56987"/>
    <w:rsid w:val="00F70179"/>
    <w:rsid w:val="00F750AE"/>
    <w:rsid w:val="00F75599"/>
    <w:rsid w:val="00F76D30"/>
    <w:rsid w:val="00F77F86"/>
    <w:rsid w:val="00F80633"/>
    <w:rsid w:val="00F80EFF"/>
    <w:rsid w:val="00F81BAB"/>
    <w:rsid w:val="00F8262C"/>
    <w:rsid w:val="00FA34EB"/>
    <w:rsid w:val="00FA759C"/>
    <w:rsid w:val="00FB3DBA"/>
    <w:rsid w:val="00FC44C5"/>
    <w:rsid w:val="00FC7BEE"/>
    <w:rsid w:val="00FD0B67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95A9"/>
  <w15:docId w15:val="{07FF1E80-193F-47B6-BBAF-EA570B43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20" w:after="24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33C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C0F"/>
    <w:rPr>
      <w:rFonts w:ascii="Segoe UI" w:hAnsi="Segoe UI" w:cs="Segoe UI"/>
      <w:color w:val="000000"/>
      <w:sz w:val="18"/>
      <w:szCs w:val="18"/>
    </w:rPr>
  </w:style>
  <w:style w:type="character" w:customStyle="1" w:styleId="2Exact">
    <w:name w:val="Основной текст (2) Exact"/>
    <w:basedOn w:val="a0"/>
    <w:rsid w:val="00BB4B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6">
    <w:name w:val="header"/>
    <w:basedOn w:val="a"/>
    <w:link w:val="a7"/>
    <w:uiPriority w:val="99"/>
    <w:unhideWhenUsed/>
    <w:rsid w:val="00DE36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3697"/>
    <w:rPr>
      <w:color w:val="000000"/>
    </w:rPr>
  </w:style>
  <w:style w:type="paragraph" w:styleId="a8">
    <w:name w:val="footer"/>
    <w:basedOn w:val="a"/>
    <w:link w:val="a9"/>
    <w:uiPriority w:val="99"/>
    <w:unhideWhenUsed/>
    <w:rsid w:val="00DE36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E3697"/>
    <w:rPr>
      <w:color w:val="000000"/>
    </w:rPr>
  </w:style>
  <w:style w:type="paragraph" w:styleId="aa">
    <w:name w:val="Body Text"/>
    <w:basedOn w:val="a"/>
    <w:link w:val="ab"/>
    <w:uiPriority w:val="1"/>
    <w:qFormat/>
    <w:rsid w:val="009A3E1C"/>
    <w:pPr>
      <w:autoSpaceDE w:val="0"/>
      <w:autoSpaceDN w:val="0"/>
      <w:adjustRightInd w:val="0"/>
      <w:ind w:left="113" w:firstLine="579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ab">
    <w:name w:val="Основной текст Знак"/>
    <w:basedOn w:val="a0"/>
    <w:link w:val="aa"/>
    <w:uiPriority w:val="1"/>
    <w:rsid w:val="009A3E1C"/>
    <w:rPr>
      <w:rFonts w:ascii="Times New Roman" w:eastAsiaTheme="minorEastAsia" w:hAnsi="Times New Roman" w:cs="Times New Roman"/>
      <w:lang w:bidi="ar-SA"/>
    </w:rPr>
  </w:style>
  <w:style w:type="character" w:styleId="ac">
    <w:name w:val="Strong"/>
    <w:basedOn w:val="a0"/>
    <w:uiPriority w:val="22"/>
    <w:qFormat/>
    <w:rsid w:val="00034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7845E-6285-4F2F-9D8B-E9BDC488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Guyda</dc:creator>
  <cp:lastModifiedBy>Пользователь</cp:lastModifiedBy>
  <cp:revision>143</cp:revision>
  <cp:lastPrinted>2017-10-19T09:16:00Z</cp:lastPrinted>
  <dcterms:created xsi:type="dcterms:W3CDTF">2018-11-12T13:14:00Z</dcterms:created>
  <dcterms:modified xsi:type="dcterms:W3CDTF">2025-04-08T12:04:00Z</dcterms:modified>
</cp:coreProperties>
</file>